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2F5907"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2F5907"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2F5907"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2F5907"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2F5907"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2F5907">
      <w:pPr>
        <w:jc w:val="center"/>
        <w:rPr>
          <w:rFonts w:cs="Times New Roman"/>
          <w:b/>
          <w:bCs/>
          <w:sz w:val="32"/>
          <w:szCs w:val="32"/>
        </w:rPr>
      </w:pPr>
      <w:r w:rsidRPr="00147812">
        <w:rPr>
          <w:rFonts w:cs="Times New Roman"/>
          <w:b/>
          <w:bCs/>
          <w:caps/>
          <w:sz w:val="32"/>
          <w:szCs w:val="32"/>
        </w:rPr>
        <w:t xml:space="preserve">Reģionālās attīstības jautājumu </w:t>
      </w:r>
      <w:r w:rsidR="00BA3E39" w:rsidRPr="00147812">
        <w:rPr>
          <w:rFonts w:cs="Times New Roman"/>
          <w:b/>
          <w:bCs/>
          <w:caps/>
          <w:sz w:val="32"/>
          <w:szCs w:val="32"/>
        </w:rPr>
        <w:t>KOMITEJAS</w:t>
      </w:r>
      <w:r w:rsidR="00BA3E39">
        <w:rPr>
          <w:rFonts w:cs="Times New Roman"/>
          <w:b/>
          <w:bCs/>
          <w:sz w:val="32"/>
          <w:szCs w:val="32"/>
        </w:rPr>
        <w:t xml:space="preserve">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3B014A">
        <w:tc>
          <w:tcPr>
            <w:tcW w:w="2500" w:type="pct"/>
            <w:tcBorders>
              <w:top w:val="nil"/>
              <w:left w:val="nil"/>
              <w:bottom w:val="nil"/>
              <w:right w:val="nil"/>
            </w:tcBorders>
          </w:tcPr>
          <w:p w:rsidR="009F6903" w:rsidRPr="00293563" w:rsidRDefault="002F5907" w:rsidP="009F6903">
            <w:pPr>
              <w:ind w:hanging="108"/>
              <w:rPr>
                <w:rFonts w:cs="Times New Roman"/>
              </w:rPr>
            </w:pPr>
            <w:r w:rsidRPr="00470E79">
              <w:rPr>
                <w:noProof/>
              </w:rPr>
              <w:t>2025. gada</w:t>
            </w:r>
            <w:r>
              <w:rPr>
                <w:noProof/>
              </w:rPr>
              <w:t xml:space="preserve"> 14. februāris</w:t>
            </w:r>
          </w:p>
        </w:tc>
        <w:tc>
          <w:tcPr>
            <w:tcW w:w="2500" w:type="pct"/>
            <w:tcBorders>
              <w:top w:val="nil"/>
              <w:left w:val="nil"/>
              <w:bottom w:val="nil"/>
              <w:right w:val="nil"/>
            </w:tcBorders>
          </w:tcPr>
          <w:p w:rsidR="009F6903" w:rsidRPr="00293563" w:rsidRDefault="002F5907" w:rsidP="009F6903">
            <w:pPr>
              <w:jc w:val="right"/>
              <w:rPr>
                <w:rFonts w:cs="Times New Roman"/>
              </w:rPr>
            </w:pPr>
            <w:r w:rsidRPr="00470E79">
              <w:rPr>
                <w:b/>
                <w:bCs/>
              </w:rPr>
              <w:t>Nr.</w:t>
            </w:r>
            <w:r w:rsidRPr="00470E79">
              <w:rPr>
                <w:rStyle w:val="IntenseReference"/>
                <w:noProof/>
                <w:color w:val="auto"/>
              </w:rPr>
              <w:t>2</w:t>
            </w:r>
          </w:p>
        </w:tc>
      </w:tr>
    </w:tbl>
    <w:p w:rsidR="006C7DE1" w:rsidRPr="004F75E3" w:rsidRDefault="006C7DE1" w:rsidP="006C7DE1">
      <w:pPr>
        <w:pStyle w:val="Header"/>
        <w:tabs>
          <w:tab w:val="clear" w:pos="4153"/>
          <w:tab w:val="clear" w:pos="8306"/>
        </w:tabs>
        <w:rPr>
          <w:rFonts w:ascii="Times New Roman" w:hAnsi="Times New Roman"/>
          <w:sz w:val="28"/>
          <w:szCs w:val="28"/>
        </w:rPr>
      </w:pPr>
      <w:r w:rsidRPr="004F75E3">
        <w:rPr>
          <w:rFonts w:ascii="Times New Roman" w:hAnsi="Times New Roman"/>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2F5907" w:rsidP="009F6903">
      <w:pPr>
        <w:tabs>
          <w:tab w:val="left" w:pos="0"/>
        </w:tabs>
      </w:pPr>
      <w:r w:rsidRPr="00470E79">
        <w:t>Sēde sasaukta p</w:t>
      </w:r>
      <w:r>
        <w:t>ulksten</w:t>
      </w:r>
      <w:r w:rsidRPr="00470E79">
        <w:t xml:space="preserve">. </w:t>
      </w:r>
      <w:r w:rsidR="00F936B9">
        <w:rPr>
          <w:noProof/>
        </w:rPr>
        <w:t>10.</w:t>
      </w:r>
      <w:r w:rsidRPr="00470E79">
        <w:rPr>
          <w:noProof/>
        </w:rPr>
        <w:t>00</w:t>
      </w:r>
    </w:p>
    <w:p w:rsidR="009F6903" w:rsidRPr="00470E79" w:rsidRDefault="002F5907" w:rsidP="009F6903">
      <w:pPr>
        <w:tabs>
          <w:tab w:val="left" w:pos="0"/>
        </w:tabs>
      </w:pPr>
      <w:r w:rsidRPr="00470E79">
        <w:t>Sēdi atklāj p</w:t>
      </w:r>
      <w:r>
        <w:t>ulksten</w:t>
      </w:r>
      <w:r w:rsidRPr="00470E79">
        <w:t xml:space="preserve">. </w:t>
      </w:r>
      <w:r w:rsidR="00F936B9">
        <w:rPr>
          <w:noProof/>
        </w:rPr>
        <w:t>09.</w:t>
      </w:r>
      <w:r w:rsidRPr="00470E79">
        <w:rPr>
          <w:noProof/>
        </w:rPr>
        <w:t>46</w:t>
      </w:r>
      <w:r w:rsidRPr="00470E79">
        <w:t xml:space="preserve"> </w:t>
      </w:r>
    </w:p>
    <w:p w:rsidR="0049126A" w:rsidRPr="00135E42" w:rsidRDefault="0049126A">
      <w:pPr>
        <w:ind w:right="28"/>
        <w:jc w:val="both"/>
        <w:rPr>
          <w:rFonts w:cs="Times New Roman"/>
          <w:sz w:val="28"/>
          <w:szCs w:val="28"/>
        </w:rPr>
      </w:pPr>
    </w:p>
    <w:p w:rsidR="006C7DE1" w:rsidRPr="00135E42" w:rsidRDefault="006C7DE1" w:rsidP="006C7DE1">
      <w:pPr>
        <w:ind w:right="28"/>
        <w:jc w:val="both"/>
        <w:rPr>
          <w:rFonts w:cs="Times New Roman"/>
          <w:sz w:val="28"/>
          <w:szCs w:val="28"/>
        </w:rPr>
      </w:pPr>
      <w:r w:rsidRPr="00293563">
        <w:rPr>
          <w:rFonts w:cs="Times New Roman"/>
          <w:bCs/>
        </w:rPr>
        <w:t xml:space="preserve">Sēdi vada:  </w:t>
      </w:r>
      <w:r w:rsidRPr="004F2277">
        <w:rPr>
          <w:rFonts w:cs="Times New Roman"/>
          <w:szCs w:val="24"/>
        </w:rPr>
        <w:t xml:space="preserve">Reģionālās attīstības jautājumu </w:t>
      </w:r>
      <w:r>
        <w:rPr>
          <w:rFonts w:cs="Times New Roman"/>
          <w:szCs w:val="24"/>
        </w:rPr>
        <w:t>k</w:t>
      </w:r>
      <w:r>
        <w:rPr>
          <w:rFonts w:cs="Times New Roman"/>
        </w:rPr>
        <w:t>omitejas</w:t>
      </w:r>
      <w:r w:rsidRPr="00293563">
        <w:rPr>
          <w:rFonts w:cs="Times New Roman"/>
        </w:rPr>
        <w:t xml:space="preserve"> priekšsēdētāj</w:t>
      </w:r>
      <w:r>
        <w:rPr>
          <w:rFonts w:cs="Times New Roman"/>
        </w:rPr>
        <w:t>s Artūrs Mangulis.</w:t>
      </w:r>
    </w:p>
    <w:p w:rsidR="006C7DE1" w:rsidRDefault="006C7DE1" w:rsidP="006C7DE1">
      <w:pPr>
        <w:ind w:right="28"/>
        <w:jc w:val="both"/>
        <w:rPr>
          <w:rFonts w:cs="Times New Roman"/>
          <w:bCs/>
        </w:rPr>
      </w:pPr>
    </w:p>
    <w:p w:rsidR="006C7DE1" w:rsidRDefault="006C7DE1" w:rsidP="006C7DE1">
      <w:pPr>
        <w:ind w:right="28"/>
        <w:jc w:val="both"/>
        <w:rPr>
          <w:rFonts w:cs="Times New Roman"/>
        </w:rPr>
      </w:pPr>
      <w:r>
        <w:rPr>
          <w:rFonts w:cs="Times New Roman"/>
          <w:bCs/>
        </w:rPr>
        <w:t>Sēdi p</w:t>
      </w:r>
      <w:r w:rsidRPr="00293563">
        <w:rPr>
          <w:rFonts w:cs="Times New Roman"/>
          <w:bCs/>
        </w:rPr>
        <w:t xml:space="preserve">rotokolē: </w:t>
      </w:r>
      <w:r>
        <w:t>Ogres novada pašvaldības centrālās administrācijas Kancelejas lietvede Arita Zenfa.</w:t>
      </w:r>
    </w:p>
    <w:p w:rsidR="006C7DE1" w:rsidRPr="00293563" w:rsidRDefault="006C7DE1" w:rsidP="006C7DE1">
      <w:pPr>
        <w:ind w:right="28"/>
        <w:jc w:val="both"/>
        <w:rPr>
          <w:rFonts w:cs="Times New Roman"/>
        </w:rPr>
      </w:pPr>
    </w:p>
    <w:p w:rsidR="006C7DE1" w:rsidRDefault="006C7DE1" w:rsidP="006C7DE1">
      <w:pPr>
        <w:ind w:right="28"/>
        <w:jc w:val="both"/>
        <w:rPr>
          <w:noProof/>
        </w:rPr>
      </w:pPr>
      <w:r>
        <w:rPr>
          <w:rFonts w:cs="Times New Roman"/>
        </w:rPr>
        <w:t xml:space="preserve">Piedalās komitejas locekļi: </w:t>
      </w:r>
      <w:r w:rsidRPr="00470E79">
        <w:rPr>
          <w:noProof/>
        </w:rPr>
        <w:t>Egils</w:t>
      </w:r>
      <w:r w:rsidRPr="00470E79">
        <w:rPr>
          <w:b/>
          <w:noProof/>
        </w:rPr>
        <w:t xml:space="preserve"> </w:t>
      </w:r>
      <w:r w:rsidRPr="00470E79">
        <w:rPr>
          <w:noProof/>
        </w:rPr>
        <w:t>Helmanis</w:t>
      </w:r>
      <w:r>
        <w:rPr>
          <w:noProof/>
        </w:rPr>
        <w:t xml:space="preserve">, </w:t>
      </w:r>
      <w:r w:rsidRPr="00470E79">
        <w:rPr>
          <w:noProof/>
        </w:rPr>
        <w:t>Rūdolfs</w:t>
      </w:r>
      <w:r w:rsidRPr="00470E79">
        <w:rPr>
          <w:b/>
          <w:noProof/>
        </w:rPr>
        <w:t xml:space="preserve"> </w:t>
      </w:r>
      <w:r w:rsidRPr="00470E79">
        <w:rPr>
          <w:noProof/>
        </w:rPr>
        <w:t>Kudļa</w:t>
      </w:r>
      <w:r>
        <w:rPr>
          <w:noProof/>
        </w:rPr>
        <w:t>,</w:t>
      </w:r>
      <w:r w:rsidRPr="00F1206E">
        <w:rPr>
          <w:color w:val="auto"/>
        </w:rPr>
        <w:t xml:space="preserve"> </w:t>
      </w:r>
      <w:r>
        <w:rPr>
          <w:color w:val="auto"/>
        </w:rPr>
        <w:t>Kaspars Bramanis,</w:t>
      </w:r>
      <w:r w:rsidRPr="00517D0D">
        <w:rPr>
          <w:color w:val="auto"/>
        </w:rPr>
        <w:t xml:space="preserve"> </w:t>
      </w:r>
      <w:r>
        <w:rPr>
          <w:color w:val="auto"/>
        </w:rPr>
        <w:t>Jānis Siliņš.</w:t>
      </w:r>
    </w:p>
    <w:p w:rsidR="006C7DE1" w:rsidRDefault="006C7DE1" w:rsidP="006C7DE1">
      <w:pPr>
        <w:ind w:right="28"/>
        <w:jc w:val="both"/>
        <w:rPr>
          <w:rFonts w:cs="Times New Roman"/>
        </w:rPr>
      </w:pPr>
    </w:p>
    <w:p w:rsidR="006C7DE1" w:rsidRDefault="006C7DE1" w:rsidP="006C7DE1">
      <w:pPr>
        <w:ind w:right="28"/>
        <w:jc w:val="both"/>
        <w:rPr>
          <w:color w:val="auto"/>
        </w:rPr>
      </w:pPr>
      <w:r>
        <w:rPr>
          <w:rFonts w:cs="Times New Roman"/>
        </w:rPr>
        <w:t>Nepiedalās komitejas locekļi:</w:t>
      </w:r>
      <w:r w:rsidRPr="006C7DE1">
        <w:rPr>
          <w:noProof/>
        </w:rPr>
        <w:t xml:space="preserve"> </w:t>
      </w:r>
      <w:r w:rsidRPr="00470E79">
        <w:rPr>
          <w:noProof/>
        </w:rPr>
        <w:t>Ilmārs</w:t>
      </w:r>
      <w:r w:rsidRPr="00470E79">
        <w:rPr>
          <w:b/>
          <w:noProof/>
        </w:rPr>
        <w:t xml:space="preserve"> </w:t>
      </w:r>
      <w:r w:rsidRPr="00470E79">
        <w:rPr>
          <w:noProof/>
        </w:rPr>
        <w:t>Zemnieks</w:t>
      </w:r>
      <w:r w:rsidR="00B63FA1">
        <w:rPr>
          <w:noProof/>
        </w:rPr>
        <w:t xml:space="preserve"> </w:t>
      </w:r>
      <w:r w:rsidR="00B63FA1">
        <w:rPr>
          <w:rFonts w:cs="Times New Roman"/>
        </w:rPr>
        <w:t>– iemesls nav zināms.</w:t>
      </w:r>
    </w:p>
    <w:p w:rsidR="006C7DE1" w:rsidRDefault="006C7DE1" w:rsidP="006C7DE1">
      <w:pPr>
        <w:ind w:right="28"/>
        <w:jc w:val="both"/>
        <w:rPr>
          <w:color w:val="auto"/>
        </w:rPr>
      </w:pPr>
    </w:p>
    <w:p w:rsidR="006C7DE1" w:rsidRDefault="006C7DE1" w:rsidP="006C7DE1">
      <w:pPr>
        <w:ind w:right="28"/>
        <w:jc w:val="both"/>
        <w:rPr>
          <w:rFonts w:cs="Times New Roman"/>
        </w:rPr>
      </w:pPr>
      <w:r w:rsidRPr="003C5A28">
        <w:rPr>
          <w:color w:val="auto"/>
        </w:rPr>
        <w:t xml:space="preserve">Piedalās deputāti: </w:t>
      </w:r>
      <w:r>
        <w:rPr>
          <w:rFonts w:cs="Times New Roman"/>
        </w:rPr>
        <w:t xml:space="preserve">Dace Māliņa, </w:t>
      </w:r>
      <w:r>
        <w:rPr>
          <w:color w:val="auto"/>
        </w:rPr>
        <w:t xml:space="preserve">Gints </w:t>
      </w:r>
      <w:proofErr w:type="spellStart"/>
      <w:r>
        <w:rPr>
          <w:color w:val="auto"/>
        </w:rPr>
        <w:t>Sīviņš</w:t>
      </w:r>
      <w:proofErr w:type="spellEnd"/>
      <w:r>
        <w:rPr>
          <w:color w:val="auto"/>
        </w:rPr>
        <w:t xml:space="preserve">, </w:t>
      </w:r>
      <w:r>
        <w:rPr>
          <w:rFonts w:cs="Times New Roman"/>
        </w:rPr>
        <w:t xml:space="preserve">Raivis </w:t>
      </w:r>
      <w:proofErr w:type="spellStart"/>
      <w:r>
        <w:rPr>
          <w:rFonts w:cs="Times New Roman"/>
        </w:rPr>
        <w:t>Ūzuls</w:t>
      </w:r>
      <w:proofErr w:type="spellEnd"/>
      <w:r>
        <w:rPr>
          <w:rFonts w:cs="Times New Roman"/>
        </w:rPr>
        <w:t xml:space="preserve">, Valentīns </w:t>
      </w:r>
      <w:proofErr w:type="spellStart"/>
      <w:r>
        <w:rPr>
          <w:rFonts w:cs="Times New Roman"/>
        </w:rPr>
        <w:t>Špēlis</w:t>
      </w:r>
      <w:proofErr w:type="spellEnd"/>
      <w:r>
        <w:rPr>
          <w:rFonts w:cs="Times New Roman"/>
        </w:rPr>
        <w:t>,</w:t>
      </w:r>
      <w:r w:rsidRPr="001B0801">
        <w:rPr>
          <w:noProof/>
        </w:rPr>
        <w:t xml:space="preserve"> </w:t>
      </w:r>
      <w:r w:rsidRPr="00470E79">
        <w:rPr>
          <w:noProof/>
        </w:rPr>
        <w:t>Indulis</w:t>
      </w:r>
      <w:r w:rsidRPr="00470E79">
        <w:rPr>
          <w:b/>
          <w:noProof/>
        </w:rPr>
        <w:t xml:space="preserve"> </w:t>
      </w:r>
      <w:r w:rsidRPr="00470E79">
        <w:rPr>
          <w:noProof/>
        </w:rPr>
        <w:t>Trapiņš</w:t>
      </w:r>
      <w:r>
        <w:rPr>
          <w:noProof/>
        </w:rPr>
        <w:t>,</w:t>
      </w:r>
      <w:r w:rsidRPr="0006698A">
        <w:rPr>
          <w:color w:val="auto"/>
        </w:rPr>
        <w:t xml:space="preserve"> </w:t>
      </w:r>
      <w:r w:rsidRPr="00470E79">
        <w:rPr>
          <w:noProof/>
        </w:rPr>
        <w:t>Toms</w:t>
      </w:r>
      <w:r w:rsidRPr="00470E79">
        <w:rPr>
          <w:b/>
          <w:noProof/>
        </w:rPr>
        <w:t xml:space="preserve"> </w:t>
      </w:r>
      <w:r w:rsidRPr="00470E79">
        <w:rPr>
          <w:noProof/>
        </w:rPr>
        <w:t>Āboltiņš</w:t>
      </w:r>
      <w:r>
        <w:rPr>
          <w:noProof/>
        </w:rPr>
        <w:t>,</w:t>
      </w:r>
      <w:r w:rsidRPr="00750E22">
        <w:rPr>
          <w:rFonts w:cs="Times New Roman"/>
        </w:rPr>
        <w:t xml:space="preserve"> </w:t>
      </w:r>
      <w:r>
        <w:rPr>
          <w:rFonts w:cs="Times New Roman"/>
        </w:rPr>
        <w:t>Dace Veiliņa,</w:t>
      </w:r>
      <w:r w:rsidRPr="00750E22">
        <w:rPr>
          <w:rFonts w:cs="Times New Roman"/>
        </w:rPr>
        <w:t xml:space="preserve"> </w:t>
      </w:r>
      <w:r>
        <w:rPr>
          <w:rFonts w:cs="Times New Roman"/>
        </w:rPr>
        <w:t>Pāvels Kotāns,</w:t>
      </w:r>
      <w:r w:rsidR="00B63FA1">
        <w:rPr>
          <w:color w:val="auto"/>
        </w:rPr>
        <w:t xml:space="preserve"> </w:t>
      </w:r>
      <w:r>
        <w:rPr>
          <w:rFonts w:cs="Times New Roman"/>
        </w:rPr>
        <w:t>Andris Krauja,</w:t>
      </w:r>
      <w:r w:rsidRPr="00B84FC8">
        <w:rPr>
          <w:noProof/>
        </w:rPr>
        <w:t xml:space="preserve"> </w:t>
      </w:r>
      <w:r w:rsidRPr="00470E79">
        <w:rPr>
          <w:noProof/>
        </w:rPr>
        <w:t>Dzirkstīte</w:t>
      </w:r>
      <w:r w:rsidRPr="00470E79">
        <w:rPr>
          <w:b/>
          <w:noProof/>
        </w:rPr>
        <w:t xml:space="preserve"> </w:t>
      </w:r>
      <w:r w:rsidRPr="00470E79">
        <w:rPr>
          <w:noProof/>
        </w:rPr>
        <w:t>Žindiga</w:t>
      </w:r>
      <w:r>
        <w:rPr>
          <w:noProof/>
        </w:rPr>
        <w:t>,</w:t>
      </w:r>
      <w:r w:rsidRPr="007E6D61">
        <w:rPr>
          <w:rFonts w:cs="Times New Roman"/>
        </w:rPr>
        <w:t xml:space="preserve"> </w:t>
      </w:r>
      <w:r>
        <w:rPr>
          <w:rFonts w:cs="Times New Roman"/>
        </w:rPr>
        <w:t>Santa Ločmele,</w:t>
      </w:r>
      <w:r w:rsidRPr="007E6D61">
        <w:rPr>
          <w:noProof/>
        </w:rPr>
        <w:t xml:space="preserve"> </w:t>
      </w:r>
      <w:r w:rsidRPr="00470E79">
        <w:rPr>
          <w:noProof/>
        </w:rPr>
        <w:t>Atvars</w:t>
      </w:r>
      <w:r w:rsidRPr="00470E79">
        <w:rPr>
          <w:b/>
          <w:noProof/>
        </w:rPr>
        <w:t xml:space="preserve"> </w:t>
      </w:r>
      <w:r w:rsidRPr="00470E79">
        <w:rPr>
          <w:noProof/>
        </w:rPr>
        <w:t>Lakstīgala</w:t>
      </w:r>
      <w:r>
        <w:rPr>
          <w:noProof/>
        </w:rPr>
        <w:t>,</w:t>
      </w:r>
      <w:r w:rsidRPr="007E6D61">
        <w:rPr>
          <w:rFonts w:cs="Times New Roman"/>
        </w:rPr>
        <w:t xml:space="preserve"> </w:t>
      </w:r>
      <w:r>
        <w:rPr>
          <w:rFonts w:cs="Times New Roman"/>
        </w:rPr>
        <w:t>Jānis Kaijaks.</w:t>
      </w:r>
    </w:p>
    <w:p w:rsidR="006C7DE1" w:rsidRPr="00293563" w:rsidRDefault="006C7DE1" w:rsidP="006C7DE1">
      <w:pPr>
        <w:ind w:right="28"/>
        <w:jc w:val="both"/>
        <w:rPr>
          <w:rFonts w:cs="Times New Roman"/>
        </w:rPr>
      </w:pPr>
    </w:p>
    <w:p w:rsidR="006C7DE1" w:rsidRDefault="006C7DE1" w:rsidP="006C7DE1">
      <w:pPr>
        <w:jc w:val="both"/>
        <w:rPr>
          <w:rFonts w:cs="Times New Roman"/>
          <w:szCs w:val="24"/>
        </w:rPr>
      </w:pPr>
      <w:r>
        <w:t>Nep</w:t>
      </w:r>
      <w:r w:rsidRPr="00F611FF">
        <w:t>iedalās deputāti</w:t>
      </w:r>
      <w:r>
        <w:t>:</w:t>
      </w:r>
      <w:r w:rsidRPr="00F50A2E">
        <w:rPr>
          <w:rFonts w:cs="Times New Roman"/>
        </w:rPr>
        <w:t xml:space="preserve"> </w:t>
      </w:r>
      <w:r w:rsidR="00B63FA1">
        <w:rPr>
          <w:color w:val="auto"/>
        </w:rPr>
        <w:t xml:space="preserve">Jānis </w:t>
      </w:r>
      <w:proofErr w:type="spellStart"/>
      <w:r w:rsidR="00B63FA1">
        <w:rPr>
          <w:color w:val="auto"/>
        </w:rPr>
        <w:t>Iklāvs</w:t>
      </w:r>
      <w:proofErr w:type="spellEnd"/>
      <w:r w:rsidR="00B63FA1">
        <w:rPr>
          <w:color w:val="auto"/>
        </w:rPr>
        <w:t xml:space="preserve"> – darba nespējas lapa,</w:t>
      </w:r>
      <w:r w:rsidR="00B63FA1">
        <w:rPr>
          <w:rFonts w:cs="Times New Roman"/>
        </w:rPr>
        <w:t xml:space="preserve"> </w:t>
      </w:r>
      <w:r>
        <w:rPr>
          <w:rFonts w:cs="Times New Roman"/>
        </w:rPr>
        <w:t xml:space="preserve">Daiga Brante – iemesls nav zināms, </w:t>
      </w:r>
      <w:r>
        <w:rPr>
          <w:noProof/>
        </w:rPr>
        <w:t>Igors Miglinieks</w:t>
      </w:r>
      <w:r w:rsidRPr="00B84FC8">
        <w:rPr>
          <w:rFonts w:cs="Times New Roman"/>
        </w:rPr>
        <w:t xml:space="preserve"> </w:t>
      </w:r>
      <w:r>
        <w:rPr>
          <w:rFonts w:cs="Times New Roman"/>
        </w:rPr>
        <w:t>– iemesls nav zināms,</w:t>
      </w:r>
      <w:r w:rsidRPr="007E6D61">
        <w:rPr>
          <w:rFonts w:cs="Times New Roman"/>
        </w:rPr>
        <w:t xml:space="preserve"> </w:t>
      </w:r>
      <w:r>
        <w:rPr>
          <w:rFonts w:cs="Times New Roman"/>
        </w:rPr>
        <w:t xml:space="preserve">Dainis </w:t>
      </w:r>
      <w:proofErr w:type="spellStart"/>
      <w:r>
        <w:rPr>
          <w:rFonts w:cs="Times New Roman"/>
        </w:rPr>
        <w:t>Širovs</w:t>
      </w:r>
      <w:proofErr w:type="spellEnd"/>
      <w:r>
        <w:rPr>
          <w:noProof/>
        </w:rPr>
        <w:t xml:space="preserve"> – iemesls nav zināms.</w:t>
      </w:r>
      <w:r>
        <w:rPr>
          <w:rFonts w:cs="Times New Roman"/>
        </w:rPr>
        <w:t xml:space="preserve"> </w:t>
      </w:r>
    </w:p>
    <w:p w:rsidR="006C7DE1" w:rsidRDefault="006C7DE1" w:rsidP="006C7DE1">
      <w:pPr>
        <w:rPr>
          <w:rFonts w:cs="Times New Roman"/>
          <w:iCs w:val="0"/>
          <w:color w:val="auto"/>
          <w:szCs w:val="24"/>
        </w:rPr>
      </w:pPr>
    </w:p>
    <w:p w:rsidR="006C7DE1" w:rsidRDefault="006C7DE1" w:rsidP="006C7DE1">
      <w:pPr>
        <w:jc w:val="both"/>
        <w:rPr>
          <w:rFonts w:cs="Times New Roman"/>
          <w:b/>
        </w:rPr>
      </w:pPr>
      <w:r w:rsidRPr="00ED28E1">
        <w:rPr>
          <w:rFonts w:cs="Times New Roman"/>
          <w:color w:val="auto"/>
          <w:szCs w:val="24"/>
        </w:rPr>
        <w:t xml:space="preserve">Piedalās pašvaldības darbinieki un uzaicinātie: </w:t>
      </w:r>
      <w:r w:rsidR="00B63FA1" w:rsidRPr="00ED28E1">
        <w:rPr>
          <w:rFonts w:cs="Times New Roman"/>
          <w:color w:val="auto"/>
          <w:szCs w:val="24"/>
        </w:rPr>
        <w:t xml:space="preserve">Piedalās pašvaldības darbinieki un uzaicinātie: </w:t>
      </w:r>
      <w:r w:rsidR="00B63FA1">
        <w:rPr>
          <w:rFonts w:cs="Times New Roman"/>
          <w:szCs w:val="24"/>
        </w:rPr>
        <w:t xml:space="preserve">Ogres novada pašvaldības izpilddirektors Pēteris </w:t>
      </w:r>
      <w:proofErr w:type="spellStart"/>
      <w:r w:rsidR="00B63FA1">
        <w:rPr>
          <w:rFonts w:cs="Times New Roman"/>
          <w:szCs w:val="24"/>
        </w:rPr>
        <w:t>Špakovskis</w:t>
      </w:r>
      <w:proofErr w:type="spellEnd"/>
      <w:r w:rsidR="00B63FA1">
        <w:rPr>
          <w:rFonts w:cs="Times New Roman"/>
          <w:szCs w:val="24"/>
        </w:rPr>
        <w:t>, Izpilddirektora vietniece Dana Bārbale, Kancelejas vadītāja vietniece Santa Hermane-Kondrova, Juridiskās nodaļas jurists Andris Pūga,</w:t>
      </w:r>
      <w:r w:rsidR="00B63FA1" w:rsidRPr="006056C9">
        <w:rPr>
          <w:color w:val="auto"/>
        </w:rPr>
        <w:t xml:space="preserve"> </w:t>
      </w:r>
      <w:r w:rsidR="00B63FA1">
        <w:rPr>
          <w:rFonts w:cs="Times New Roman"/>
          <w:szCs w:val="24"/>
        </w:rPr>
        <w:t xml:space="preserve">Juridiskās nodaļas juriste Sandra Ziediņa, </w:t>
      </w:r>
      <w:r w:rsidR="00B63FA1" w:rsidRPr="00F50A2E">
        <w:rPr>
          <w:rFonts w:cs="Times New Roman"/>
          <w:szCs w:val="24"/>
        </w:rPr>
        <w:t>Attīstības un plānošanas nodaļas vadītāja Aija Romanovska,</w:t>
      </w:r>
      <w:r w:rsidR="00B63FA1">
        <w:rPr>
          <w:rFonts w:cs="Times New Roman"/>
          <w:szCs w:val="24"/>
        </w:rPr>
        <w:t xml:space="preserve"> </w:t>
      </w:r>
      <w:r w:rsidR="005C6181">
        <w:t>Nekustamo īpašumu pārvaldes nodaļas vadītāja Antra Lastiņa,</w:t>
      </w:r>
      <w:r w:rsidR="005C6181">
        <w:rPr>
          <w:rFonts w:cs="Times New Roman"/>
          <w:szCs w:val="24"/>
        </w:rPr>
        <w:t xml:space="preserve"> </w:t>
      </w:r>
      <w:r w:rsidR="00F936B9">
        <w:rPr>
          <w:rFonts w:cs="Times New Roman"/>
          <w:szCs w:val="24"/>
        </w:rPr>
        <w:t xml:space="preserve">Ogres novada būvvaldes </w:t>
      </w:r>
      <w:r w:rsidR="00F936B9" w:rsidRPr="00F936B9">
        <w:rPr>
          <w:rFonts w:ascii="RobustaTLPro-Regular" w:hAnsi="RobustaTLPro-Regular"/>
          <w:color w:val="auto"/>
          <w:szCs w:val="24"/>
          <w:shd w:val="clear" w:color="auto" w:fill="FFFFFF"/>
        </w:rPr>
        <w:t>pilsētvides mākslinieciskais vadītājs</w:t>
      </w:r>
      <w:r w:rsidR="00F936B9" w:rsidRPr="00F936B9">
        <w:rPr>
          <w:rFonts w:cs="Times New Roman"/>
          <w:color w:val="auto"/>
          <w:szCs w:val="24"/>
          <w:shd w:val="clear" w:color="auto" w:fill="FFFFFF"/>
        </w:rPr>
        <w:t xml:space="preserve"> </w:t>
      </w:r>
      <w:r w:rsidR="00F936B9">
        <w:rPr>
          <w:rFonts w:cs="Times New Roman"/>
          <w:color w:val="1C1C1C"/>
          <w:szCs w:val="24"/>
          <w:shd w:val="clear" w:color="auto" w:fill="FFFFFF"/>
        </w:rPr>
        <w:t xml:space="preserve">Dāvids Zaķis, </w:t>
      </w:r>
      <w:r w:rsidR="00F936B9">
        <w:rPr>
          <w:rFonts w:cs="Times New Roman"/>
          <w:szCs w:val="24"/>
        </w:rPr>
        <w:t>Ogres novada būvvaldes juriste Iluta Jansone, Ogres novada būvvaldes vides dizainere Irisa Janevica,</w:t>
      </w:r>
      <w:r w:rsidR="00F936B9">
        <w:rPr>
          <w:rFonts w:cs="Times New Roman"/>
          <w:color w:val="1C1C1C"/>
          <w:szCs w:val="24"/>
          <w:shd w:val="clear" w:color="auto" w:fill="FFFFFF"/>
        </w:rPr>
        <w:t xml:space="preserve"> </w:t>
      </w:r>
      <w:r w:rsidR="00B63FA1">
        <w:rPr>
          <w:rFonts w:cs="Times New Roman"/>
          <w:color w:val="1C1C1C"/>
          <w:szCs w:val="24"/>
          <w:shd w:val="clear" w:color="auto" w:fill="FFFFFF"/>
        </w:rPr>
        <w:t xml:space="preserve">Suntažu pagasta pārvaldes vadītājs Valdis Ancāns </w:t>
      </w:r>
      <w:r w:rsidR="00B63FA1">
        <w:rPr>
          <w:rFonts w:cs="Times New Roman"/>
          <w:szCs w:val="24"/>
        </w:rPr>
        <w:t>(attālināti tiešsaistē</w:t>
      </w:r>
      <w:r w:rsidR="00B63FA1">
        <w:rPr>
          <w:rFonts w:cs="Times New Roman"/>
          <w:color w:val="1C1C1C"/>
          <w:szCs w:val="24"/>
          <w:shd w:val="clear" w:color="auto" w:fill="FFFFFF"/>
        </w:rPr>
        <w:t xml:space="preserve">), Mazozolu pagasta pārvaldes vadītājs Jānis Paleps </w:t>
      </w:r>
      <w:r w:rsidR="00B63FA1">
        <w:rPr>
          <w:rFonts w:cs="Times New Roman"/>
          <w:szCs w:val="24"/>
        </w:rPr>
        <w:t xml:space="preserve">(attālināti tiešsaistē), </w:t>
      </w:r>
      <w:r w:rsidR="005C6181">
        <w:rPr>
          <w:rFonts w:cs="Times New Roman"/>
          <w:color w:val="auto"/>
          <w:szCs w:val="24"/>
        </w:rPr>
        <w:t>Stratēģiskās plānošanas nodaļas vadītājs Jānis Eglīts,</w:t>
      </w:r>
      <w:r w:rsidR="00F936B9">
        <w:rPr>
          <w:rFonts w:cs="Times New Roman"/>
          <w:color w:val="auto"/>
          <w:szCs w:val="24"/>
        </w:rPr>
        <w:t xml:space="preserve"> </w:t>
      </w:r>
      <w:r w:rsidR="00B63FA1" w:rsidRPr="001A0557">
        <w:rPr>
          <w:rFonts w:cs="Times New Roman"/>
          <w:color w:val="auto"/>
          <w:szCs w:val="24"/>
          <w:shd w:val="clear" w:color="auto" w:fill="FFFFFF"/>
        </w:rPr>
        <w:t xml:space="preserve">Ikšķiles pilsētas un Tīnūžu pagasta </w:t>
      </w:r>
      <w:r w:rsidR="00B63FA1">
        <w:rPr>
          <w:rFonts w:cs="Times New Roman"/>
          <w:color w:val="auto"/>
          <w:szCs w:val="24"/>
          <w:shd w:val="clear" w:color="auto" w:fill="FFFFFF"/>
        </w:rPr>
        <w:t>apvienības</w:t>
      </w:r>
      <w:r w:rsidR="00B63FA1" w:rsidRPr="001A0557">
        <w:rPr>
          <w:rFonts w:cs="Times New Roman"/>
          <w:color w:val="auto"/>
          <w:szCs w:val="24"/>
          <w:shd w:val="clear" w:color="auto" w:fill="FFFFFF"/>
        </w:rPr>
        <w:t xml:space="preserve"> vadītāja</w:t>
      </w:r>
      <w:r w:rsidR="00B63FA1">
        <w:rPr>
          <w:rFonts w:cs="Times New Roman"/>
          <w:color w:val="auto"/>
          <w:szCs w:val="24"/>
          <w:shd w:val="clear" w:color="auto" w:fill="FFFFFF"/>
        </w:rPr>
        <w:t xml:space="preserve"> Aiva Ormane,</w:t>
      </w:r>
      <w:r w:rsidR="00B63FA1">
        <w:rPr>
          <w:rFonts w:cs="Times New Roman"/>
          <w:color w:val="1C1C1C"/>
          <w:szCs w:val="24"/>
          <w:shd w:val="clear" w:color="auto" w:fill="FFFFFF"/>
        </w:rPr>
        <w:t xml:space="preserve"> </w:t>
      </w:r>
      <w:r w:rsidR="005C6181" w:rsidRPr="00ED28E1">
        <w:rPr>
          <w:rFonts w:cs="Times New Roman"/>
          <w:color w:val="auto"/>
          <w:szCs w:val="24"/>
        </w:rPr>
        <w:t xml:space="preserve">Ogres novada Sociālā dienesta </w:t>
      </w:r>
      <w:r w:rsidR="005C6181">
        <w:rPr>
          <w:rFonts w:cs="Times New Roman"/>
          <w:color w:val="auto"/>
          <w:szCs w:val="24"/>
        </w:rPr>
        <w:t xml:space="preserve">vadītāja Sarmīte Ozoliņa, </w:t>
      </w:r>
      <w:r w:rsidR="005C6181">
        <w:rPr>
          <w:rFonts w:cs="Times New Roman"/>
          <w:szCs w:val="24"/>
        </w:rPr>
        <w:t xml:space="preserve">Ogres novada Sociālā dienesta juriste Katrīne </w:t>
      </w:r>
      <w:proofErr w:type="spellStart"/>
      <w:r w:rsidR="005C6181">
        <w:rPr>
          <w:rFonts w:cs="Times New Roman"/>
          <w:szCs w:val="24"/>
        </w:rPr>
        <w:t>Kondratjuka</w:t>
      </w:r>
      <w:proofErr w:type="spellEnd"/>
      <w:r w:rsidR="005C6181">
        <w:rPr>
          <w:rFonts w:cs="Times New Roman"/>
          <w:szCs w:val="24"/>
        </w:rPr>
        <w:t xml:space="preserve">, </w:t>
      </w:r>
      <w:r w:rsidR="00B63FA1">
        <w:rPr>
          <w:rFonts w:cs="Times New Roman"/>
          <w:szCs w:val="24"/>
        </w:rPr>
        <w:t xml:space="preserve">Informācijas sistēmu un </w:t>
      </w:r>
      <w:r w:rsidR="00B63FA1">
        <w:rPr>
          <w:rFonts w:cs="Times New Roman"/>
          <w:color w:val="auto"/>
          <w:szCs w:val="24"/>
        </w:rPr>
        <w:t xml:space="preserve">tehnoloģiju nodaļas datorsistēmu un datortīklu administrators Kaspars </w:t>
      </w:r>
      <w:r w:rsidR="00B63FA1">
        <w:rPr>
          <w:rFonts w:cs="Times New Roman"/>
          <w:color w:val="auto"/>
          <w:szCs w:val="24"/>
        </w:rPr>
        <w:lastRenderedPageBreak/>
        <w:t>Vilcāns,</w:t>
      </w:r>
      <w:r w:rsidR="00B63FA1">
        <w:rPr>
          <w:rFonts w:cs="Times New Roman"/>
          <w:szCs w:val="24"/>
        </w:rPr>
        <w:t xml:space="preserve"> Informācijas sistēmu un </w:t>
      </w:r>
      <w:r w:rsidR="00B63FA1">
        <w:rPr>
          <w:rFonts w:cs="Times New Roman"/>
          <w:color w:val="auto"/>
          <w:szCs w:val="24"/>
        </w:rPr>
        <w:t xml:space="preserve">tehnoloģiju nodaļas datorsistēmu un datortīklu administrators Artūrs </w:t>
      </w:r>
      <w:proofErr w:type="spellStart"/>
      <w:r w:rsidR="00B63FA1">
        <w:rPr>
          <w:rFonts w:cs="Times New Roman"/>
          <w:color w:val="auto"/>
          <w:szCs w:val="24"/>
        </w:rPr>
        <w:t>Beitiks</w:t>
      </w:r>
      <w:proofErr w:type="spellEnd"/>
      <w:r w:rsidR="00B63FA1">
        <w:rPr>
          <w:rFonts w:cs="Times New Roman"/>
          <w:color w:val="auto"/>
          <w:szCs w:val="24"/>
        </w:rPr>
        <w:t>.</w:t>
      </w:r>
      <w:r w:rsidRPr="00CA37B8">
        <w:rPr>
          <w:rFonts w:ascii="RobustaTLPro-Regular" w:hAnsi="RobustaTLPro-Regular"/>
          <w:color w:val="auto"/>
          <w:sz w:val="23"/>
          <w:szCs w:val="23"/>
          <w:shd w:val="clear" w:color="auto" w:fill="FFFFFF"/>
        </w:rPr>
        <w:t xml:space="preserve"> </w:t>
      </w:r>
    </w:p>
    <w:p w:rsidR="00C70053" w:rsidRDefault="00C70053" w:rsidP="00A73BB2">
      <w:pPr>
        <w:spacing w:after="120"/>
        <w:rPr>
          <w:rFonts w:cs="Times New Roman"/>
          <w:b/>
        </w:rPr>
      </w:pPr>
    </w:p>
    <w:p w:rsidR="006E7B1B" w:rsidRPr="00AC2A7E" w:rsidRDefault="002F5907"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2F5907"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biedrības “Ikšķiles senioru skola” atbrīvošanu no nomas maksas par telpu izmantošanu</w:t>
      </w:r>
      <w:r w:rsidR="00EE7385">
        <w:rPr>
          <w:rFonts w:cs="Times New Roman"/>
          <w:noProof/>
          <w:szCs w:val="24"/>
        </w:rPr>
        <w:t>.</w:t>
      </w:r>
    </w:p>
    <w:p w:rsidR="004D55B6" w:rsidRPr="00647A87" w:rsidRDefault="002F5907"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nekustamā īpašuma "Tumšais purvs", Mazozolu pag., Ogres nov., daļas nodošanu bezatlīdzības lietošanā VSIA „Latvijas Vides, ģeoloģijas un meteoroloģijas centrs”</w:t>
      </w:r>
      <w:r w:rsidR="00EE7385">
        <w:rPr>
          <w:rFonts w:cs="Times New Roman"/>
          <w:noProof/>
          <w:szCs w:val="24"/>
        </w:rPr>
        <w:t>.</w:t>
      </w:r>
    </w:p>
    <w:p w:rsidR="004D55B6" w:rsidRPr="00647A87" w:rsidRDefault="002F5907"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Latvijas valstij Satiksmes ministrijas personā piederošā  nekustamā īpašuma “Ceļš pie P8”, Suntažu pagasts, Ogres novads, kadastra numurs 7488 003 0482, pārņemšanu Ogres novada pašvaldības īpašumā bez atlīdzības</w:t>
      </w:r>
      <w:r w:rsidR="00EE7385">
        <w:rPr>
          <w:rFonts w:cs="Times New Roman"/>
          <w:noProof/>
          <w:szCs w:val="24"/>
        </w:rPr>
        <w:t>.</w:t>
      </w:r>
    </w:p>
    <w:p w:rsidR="004D55B6" w:rsidRPr="00647A87" w:rsidRDefault="002F5907"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grozījumiem Ogres novada pašvaldības domes 2024. gada 29. augusta lēmumā  “Par nekustamā īpašuma “Bērzu ceļš”, Suntažu pagasts, Ogres novads, nodošanu īpašumā bez atlīdzības Latvijas valstij Zemkopības ministrijas personā”</w:t>
      </w:r>
      <w:r w:rsidR="00EE7385">
        <w:rPr>
          <w:rFonts w:cs="Times New Roman"/>
          <w:noProof/>
          <w:szCs w:val="24"/>
        </w:rPr>
        <w:t>.</w:t>
      </w:r>
    </w:p>
    <w:p w:rsidR="004D55B6" w:rsidRPr="00647A87" w:rsidRDefault="002F5907"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rezerves zemes fondā ieskaitīto zemes vienību ar kadastra apzīmējumiem 74440020118, 74440040188 un 74440070158, Birzgales pagasts, Ogres novads, un zemes vienības ar kadastra apzīmējumu 74840040186, Rembates pagasts, Ogres novads, piekritību Latvijas valstij Zemkopības ministrijas personā</w:t>
      </w:r>
      <w:r w:rsidR="00EE7385">
        <w:rPr>
          <w:rFonts w:cs="Times New Roman"/>
          <w:noProof/>
          <w:szCs w:val="24"/>
        </w:rPr>
        <w:t>.</w:t>
      </w:r>
    </w:p>
    <w:p w:rsidR="004D55B6" w:rsidRPr="00647A87" w:rsidRDefault="002F5907"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saistošo noteikumu “Par reklāmas un reklāmas objektu izvietošanas kārtību Ogres novadā” projekta un paskaidrojuma raksta publicēšanu sabiedrības viedokļa noskaidrošanai</w:t>
      </w:r>
      <w:r w:rsidR="00EE7385">
        <w:rPr>
          <w:rFonts w:cs="Times New Roman"/>
          <w:noProof/>
          <w:szCs w:val="24"/>
        </w:rPr>
        <w:t>.</w:t>
      </w:r>
    </w:p>
    <w:p w:rsidR="004D55B6" w:rsidRPr="00647A87" w:rsidRDefault="002F5907" w:rsidP="00647A87">
      <w:pPr>
        <w:jc w:val="both"/>
        <w:rPr>
          <w:rFonts w:cs="Times New Roman"/>
          <w:szCs w:val="24"/>
        </w:rPr>
      </w:pPr>
      <w:r w:rsidRPr="00647A87">
        <w:rPr>
          <w:rFonts w:cs="Times New Roman"/>
          <w:noProof/>
          <w:szCs w:val="24"/>
        </w:rPr>
        <w:t>7</w:t>
      </w:r>
      <w:r w:rsidRPr="00647A87">
        <w:rPr>
          <w:rFonts w:cs="Times New Roman"/>
          <w:szCs w:val="24"/>
        </w:rPr>
        <w:t xml:space="preserve">. </w:t>
      </w:r>
      <w:r w:rsidRPr="00647A87">
        <w:rPr>
          <w:rFonts w:cs="Times New Roman"/>
          <w:noProof/>
          <w:szCs w:val="24"/>
        </w:rPr>
        <w:t>Par saistošo noteikumu “Grozījums Ogres novada domes 2023. gada 30. marta saistošajos noteikumos Nr. 5/2023 “Ogres novada teritorijas kopšanas un būvju uzturēšanas saistošie noteikumi”” projekta un paskaidrojuma raksta publicēšanu sabiedrības viedokļa noskaidrošanai</w:t>
      </w:r>
      <w:r w:rsidR="00EE7385">
        <w:rPr>
          <w:rFonts w:cs="Times New Roman"/>
          <w:noProof/>
          <w:szCs w:val="24"/>
        </w:rPr>
        <w:t>.</w:t>
      </w:r>
    </w:p>
    <w:p w:rsidR="004D55B6" w:rsidRPr="00647A87" w:rsidRDefault="002F5907" w:rsidP="00647A87">
      <w:pPr>
        <w:jc w:val="both"/>
        <w:rPr>
          <w:rFonts w:cs="Times New Roman"/>
          <w:szCs w:val="24"/>
        </w:rPr>
      </w:pPr>
      <w:r w:rsidRPr="00647A87">
        <w:rPr>
          <w:rFonts w:cs="Times New Roman"/>
          <w:noProof/>
          <w:szCs w:val="24"/>
        </w:rPr>
        <w:t>8</w:t>
      </w:r>
      <w:r w:rsidRPr="00647A87">
        <w:rPr>
          <w:rFonts w:cs="Times New Roman"/>
          <w:szCs w:val="24"/>
        </w:rPr>
        <w:t xml:space="preserve">. </w:t>
      </w:r>
      <w:r w:rsidRPr="00647A87">
        <w:rPr>
          <w:rFonts w:cs="Times New Roman"/>
          <w:noProof/>
          <w:szCs w:val="24"/>
        </w:rPr>
        <w:t>Par Ogres novada pašvaldības iedzīvotāju padomes izveidi un  Ogres novada pašvaldības saistošo noteikumu Nr.___/2025 “Ogres novada pašvaldības iedzīvotāju padomju nolikums” izdošanu</w:t>
      </w:r>
      <w:r w:rsidR="00EE7385">
        <w:rPr>
          <w:rFonts w:cs="Times New Roman"/>
          <w:noProof/>
          <w:szCs w:val="24"/>
        </w:rPr>
        <w:t>.</w:t>
      </w:r>
    </w:p>
    <w:p w:rsidR="004D55B6" w:rsidRPr="00AC2A7E" w:rsidRDefault="004D55B6" w:rsidP="004D55B6">
      <w:pPr>
        <w:jc w:val="both"/>
        <w:rPr>
          <w:rFonts w:cs="Times New Roman"/>
          <w:b/>
          <w:szCs w:val="24"/>
        </w:rPr>
      </w:pPr>
    </w:p>
    <w:p w:rsidR="004D55B6" w:rsidRPr="00AC2A7E" w:rsidRDefault="00EE7385" w:rsidP="00EE7385">
      <w:pPr>
        <w:jc w:val="center"/>
        <w:rPr>
          <w:rFonts w:cs="Times New Roman"/>
          <w:b/>
          <w:szCs w:val="24"/>
        </w:rPr>
      </w:pPr>
      <w:r>
        <w:rPr>
          <w:rFonts w:cs="Times New Roman"/>
          <w:b/>
          <w:szCs w:val="24"/>
        </w:rPr>
        <w:t>1.</w:t>
      </w:r>
    </w:p>
    <w:p w:rsidR="004D55B6" w:rsidRPr="00AC2A7E" w:rsidRDefault="002F590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biedrības “Ikšķiles senioru skola” atbrīvošanu no nomas maksas par telpu izmantošanu</w:t>
      </w:r>
    </w:p>
    <w:p w:rsidR="004D55B6" w:rsidRDefault="002F590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Aiva Ormane</w:t>
      </w:r>
    </w:p>
    <w:p w:rsidR="007067E3" w:rsidRDefault="007067E3" w:rsidP="00CB2D18">
      <w:pPr>
        <w:jc w:val="both"/>
        <w:rPr>
          <w:rFonts w:cs="Times New Roman"/>
          <w:szCs w:val="24"/>
        </w:rPr>
      </w:pPr>
    </w:p>
    <w:p w:rsidR="004D55B6" w:rsidRDefault="002F5907"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Jānis Siliņš, Kaspars Bramanis, Rūdolfs Kudļa), "Pret" – nav, "Atturas" – nav, "Nepiedalās" – nav</w:t>
      </w:r>
      <w:r w:rsidR="00EE7385">
        <w:rPr>
          <w:rFonts w:cs="Times New Roman"/>
          <w:b/>
          <w:noProof/>
          <w:szCs w:val="24"/>
        </w:rPr>
        <w:t>,</w:t>
      </w:r>
      <w:r w:rsidR="00B35BC8">
        <w:rPr>
          <w:rFonts w:cs="Times New Roman"/>
          <w:b/>
          <w:szCs w:val="24"/>
        </w:rPr>
        <w:t xml:space="preserve"> </w:t>
      </w:r>
    </w:p>
    <w:p w:rsidR="00EE7385" w:rsidRDefault="00EE7385" w:rsidP="00EE7385">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EE7385" w:rsidRDefault="00EE7385" w:rsidP="00EE7385">
      <w:pPr>
        <w:jc w:val="center"/>
        <w:rPr>
          <w:rFonts w:cs="Times New Roman"/>
          <w:b/>
          <w:szCs w:val="24"/>
        </w:rPr>
      </w:pPr>
    </w:p>
    <w:p w:rsidR="00EE7385" w:rsidRPr="0092661D" w:rsidRDefault="00EE7385" w:rsidP="00EE7385">
      <w:pPr>
        <w:jc w:val="center"/>
        <w:rPr>
          <w:rStyle w:val="IntenseReferen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4D55B6" w:rsidRDefault="004D55B6" w:rsidP="004D55B6">
      <w:pPr>
        <w:rPr>
          <w:rFonts w:cs="Times New Roman"/>
          <w:b/>
          <w:szCs w:val="24"/>
        </w:rPr>
      </w:pPr>
    </w:p>
    <w:p w:rsidR="00B63FA1" w:rsidRPr="00865884" w:rsidRDefault="00B63FA1" w:rsidP="00B63FA1">
      <w:pPr>
        <w:jc w:val="both"/>
        <w:rPr>
          <w:rFonts w:cs="Times New Roman"/>
          <w:i/>
          <w:szCs w:val="24"/>
        </w:rPr>
      </w:pPr>
      <w:proofErr w:type="spellStart"/>
      <w:r>
        <w:rPr>
          <w:rFonts w:cs="Times New Roman"/>
          <w:i/>
          <w:szCs w:val="24"/>
        </w:rPr>
        <w:t>J.Kaijaks</w:t>
      </w:r>
      <w:proofErr w:type="spellEnd"/>
      <w:r>
        <w:rPr>
          <w:rFonts w:cs="Times New Roman"/>
          <w:i/>
          <w:szCs w:val="24"/>
        </w:rPr>
        <w:t xml:space="preserve"> atstāj zāli no plkst.09</w:t>
      </w:r>
      <w:r w:rsidRPr="00865884">
        <w:rPr>
          <w:rFonts w:cs="Times New Roman"/>
          <w:i/>
          <w:szCs w:val="24"/>
        </w:rPr>
        <w:t>.</w:t>
      </w:r>
      <w:r>
        <w:rPr>
          <w:rFonts w:cs="Times New Roman"/>
          <w:i/>
          <w:szCs w:val="24"/>
        </w:rPr>
        <w:t>48-09.54</w:t>
      </w:r>
    </w:p>
    <w:p w:rsidR="00B63FA1" w:rsidRPr="00AC2A7E" w:rsidRDefault="00B63FA1" w:rsidP="004D55B6">
      <w:pPr>
        <w:rPr>
          <w:rFonts w:cs="Times New Roman"/>
          <w:b/>
          <w:szCs w:val="24"/>
        </w:rPr>
      </w:pPr>
    </w:p>
    <w:p w:rsidR="004D55B6" w:rsidRPr="00EE7385" w:rsidRDefault="00EE7385" w:rsidP="00EE7385">
      <w:pPr>
        <w:jc w:val="center"/>
        <w:rPr>
          <w:rFonts w:cs="Times New Roman"/>
          <w:b/>
          <w:noProof/>
          <w:szCs w:val="24"/>
        </w:rPr>
      </w:pPr>
      <w:r w:rsidRPr="00EE7385">
        <w:rPr>
          <w:rFonts w:cs="Times New Roman"/>
          <w:b/>
          <w:noProof/>
          <w:szCs w:val="24"/>
        </w:rPr>
        <w:t>2.</w:t>
      </w:r>
    </w:p>
    <w:p w:rsidR="004D55B6" w:rsidRPr="00AC2A7E" w:rsidRDefault="002F590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nekustamā īpašuma "Tumšais purvs", Mazozolu pag., Ogres nov., daļas nodošanu bezatlīdzības lietošanā VSIA „Latvijas Vides, ģeoloģijas un meteoroloģijas centrs”</w:t>
      </w:r>
    </w:p>
    <w:p w:rsidR="004D55B6" w:rsidRDefault="002F590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Jānis Paleps</w:t>
      </w:r>
    </w:p>
    <w:p w:rsidR="007067E3" w:rsidRDefault="007067E3" w:rsidP="00CB2D18">
      <w:pPr>
        <w:jc w:val="both"/>
        <w:rPr>
          <w:rFonts w:cs="Times New Roman"/>
          <w:szCs w:val="24"/>
        </w:rPr>
      </w:pPr>
    </w:p>
    <w:p w:rsidR="004D55B6" w:rsidRDefault="002F5907"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Jānis Siliņš, Kaspars Bramanis, Rūdolfs Kudļa), "Pret" – nav, "Atturas" – nav, "Nepiedalās" – nav</w:t>
      </w:r>
      <w:r w:rsidR="00EE7385">
        <w:rPr>
          <w:rFonts w:cs="Times New Roman"/>
          <w:b/>
          <w:noProof/>
          <w:szCs w:val="24"/>
        </w:rPr>
        <w:t>,</w:t>
      </w:r>
      <w:r w:rsidR="00B35BC8">
        <w:rPr>
          <w:rFonts w:cs="Times New Roman"/>
          <w:b/>
          <w:szCs w:val="24"/>
        </w:rPr>
        <w:t xml:space="preserve"> </w:t>
      </w:r>
    </w:p>
    <w:p w:rsidR="00EE7385" w:rsidRDefault="00EE7385" w:rsidP="00EE7385">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EE7385" w:rsidRDefault="00EE7385" w:rsidP="00EE7385">
      <w:pPr>
        <w:jc w:val="center"/>
        <w:rPr>
          <w:rFonts w:cs="Times New Roman"/>
          <w:b/>
          <w:szCs w:val="24"/>
        </w:rPr>
      </w:pPr>
    </w:p>
    <w:p w:rsidR="00EE7385" w:rsidRPr="0092661D" w:rsidRDefault="00EE7385" w:rsidP="00EE7385">
      <w:pPr>
        <w:jc w:val="center"/>
        <w:rPr>
          <w:rStyle w:val="IntenseReferen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EE7385" w:rsidRPr="00AC2A7E" w:rsidRDefault="00EE7385" w:rsidP="004D55B6">
      <w:pPr>
        <w:rPr>
          <w:rFonts w:cs="Times New Roman"/>
          <w:b/>
          <w:szCs w:val="24"/>
        </w:rPr>
      </w:pPr>
    </w:p>
    <w:p w:rsidR="004D55B6" w:rsidRPr="00EE7385" w:rsidRDefault="00EE7385" w:rsidP="00EE7385">
      <w:pPr>
        <w:jc w:val="center"/>
        <w:rPr>
          <w:rFonts w:cs="Times New Roman"/>
          <w:b/>
          <w:noProof/>
          <w:szCs w:val="24"/>
        </w:rPr>
      </w:pPr>
      <w:r w:rsidRPr="00EE7385">
        <w:rPr>
          <w:rFonts w:cs="Times New Roman"/>
          <w:b/>
          <w:noProof/>
          <w:szCs w:val="24"/>
        </w:rPr>
        <w:lastRenderedPageBreak/>
        <w:t>3.</w:t>
      </w:r>
    </w:p>
    <w:p w:rsidR="004D55B6" w:rsidRPr="00AC2A7E" w:rsidRDefault="002F590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Latvijas valstij Satiksmes ministrijas personā piederošā  nekustamā īpašuma “Ceļš pie P8”, Suntažu pagasts, Ogres novads, kadastra numurs 7488 003 0482, pārņemšanu Ogres novada pašvaldības īpašumā bez atlīdzības</w:t>
      </w:r>
    </w:p>
    <w:p w:rsidR="004D55B6" w:rsidRDefault="002F590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Valdis Ancāns</w:t>
      </w:r>
    </w:p>
    <w:p w:rsidR="007067E3" w:rsidRDefault="007067E3" w:rsidP="00CB2D18">
      <w:pPr>
        <w:jc w:val="both"/>
        <w:rPr>
          <w:rFonts w:cs="Times New Roman"/>
          <w:szCs w:val="24"/>
        </w:rPr>
      </w:pPr>
    </w:p>
    <w:p w:rsidR="004D55B6" w:rsidRDefault="002F5907"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Jānis Siliņš, Kaspars Bramanis, Rūdolfs Kudļa), "Pret" – nav, "Atturas" – nav, "Nepiedalās" – nav</w:t>
      </w:r>
      <w:r w:rsidR="00EE7385">
        <w:rPr>
          <w:rFonts w:cs="Times New Roman"/>
          <w:b/>
          <w:noProof/>
          <w:szCs w:val="24"/>
        </w:rPr>
        <w:t>,</w:t>
      </w:r>
      <w:r w:rsidR="00B35BC8">
        <w:rPr>
          <w:rFonts w:cs="Times New Roman"/>
          <w:b/>
          <w:szCs w:val="24"/>
        </w:rPr>
        <w:t xml:space="preserve"> </w:t>
      </w:r>
    </w:p>
    <w:p w:rsidR="00EE7385" w:rsidRDefault="00EE7385" w:rsidP="00EE7385">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EE7385" w:rsidRDefault="00EE7385" w:rsidP="00EE7385">
      <w:pPr>
        <w:jc w:val="center"/>
        <w:rPr>
          <w:rFonts w:cs="Times New Roman"/>
          <w:b/>
          <w:szCs w:val="24"/>
        </w:rPr>
      </w:pPr>
    </w:p>
    <w:p w:rsidR="00B63FA1" w:rsidRPr="0018661B" w:rsidRDefault="00EE7385" w:rsidP="0018661B">
      <w:pPr>
        <w:jc w:val="center"/>
        <w:rPr>
          <w:rFonts w:cs="Times New Roman"/>
          <w:szCs w:val="24"/>
        </w:rPr>
      </w:pPr>
      <w:r w:rsidRPr="00981471">
        <w:rPr>
          <w:rFonts w:cs="Times New Roman"/>
          <w:szCs w:val="24"/>
        </w:rPr>
        <w:t>Atbalstīt sagatavoto lēmuma projektu un iesniegt izskatīšanai Ogres novada domē.</w:t>
      </w:r>
    </w:p>
    <w:p w:rsidR="00B63FA1" w:rsidRDefault="00B63FA1" w:rsidP="00B63FA1">
      <w:pPr>
        <w:rPr>
          <w:rFonts w:cs="Times New Roman"/>
          <w:b/>
          <w:noProof/>
          <w:szCs w:val="24"/>
        </w:rPr>
      </w:pPr>
    </w:p>
    <w:p w:rsidR="004D55B6" w:rsidRPr="00EE7385" w:rsidRDefault="00EE7385" w:rsidP="00EE7385">
      <w:pPr>
        <w:jc w:val="center"/>
        <w:rPr>
          <w:rFonts w:cs="Times New Roman"/>
          <w:b/>
          <w:noProof/>
          <w:szCs w:val="24"/>
        </w:rPr>
      </w:pPr>
      <w:r w:rsidRPr="00EE7385">
        <w:rPr>
          <w:rFonts w:cs="Times New Roman"/>
          <w:b/>
          <w:noProof/>
          <w:szCs w:val="24"/>
        </w:rPr>
        <w:t>4.</w:t>
      </w:r>
    </w:p>
    <w:p w:rsidR="004D55B6" w:rsidRPr="00AC2A7E" w:rsidRDefault="002F590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grozījumiem Ogres novada pašvaldības domes 2024. gada 29. augusta lēmumā  “Par nekustamā īpašuma “Bērzu ceļš”, Suntažu pagasts, Ogres novads, nodošanu īpašumā bez atlīdzības Latvijas valstij Zemkopības ministrijas personā”</w:t>
      </w:r>
    </w:p>
    <w:p w:rsidR="004D55B6" w:rsidRDefault="002F590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Lastiņa</w:t>
      </w:r>
    </w:p>
    <w:p w:rsidR="007067E3" w:rsidRDefault="007067E3" w:rsidP="00CB2D18">
      <w:pPr>
        <w:jc w:val="both"/>
        <w:rPr>
          <w:rFonts w:cs="Times New Roman"/>
          <w:szCs w:val="24"/>
        </w:rPr>
      </w:pPr>
    </w:p>
    <w:p w:rsidR="004D55B6" w:rsidRDefault="002F5907"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Jānis Siliņš, Kaspars Bramanis, Rūdolfs Kudļa), "Pret" – nav, "Atturas" – nav, "Nepiedalās" – nav</w:t>
      </w:r>
      <w:r w:rsidR="00EE7385">
        <w:rPr>
          <w:rFonts w:cs="Times New Roman"/>
          <w:b/>
          <w:noProof/>
          <w:szCs w:val="24"/>
        </w:rPr>
        <w:t>,</w:t>
      </w:r>
      <w:r w:rsidR="00B35BC8">
        <w:rPr>
          <w:rFonts w:cs="Times New Roman"/>
          <w:b/>
          <w:szCs w:val="24"/>
        </w:rPr>
        <w:t xml:space="preserve"> </w:t>
      </w:r>
    </w:p>
    <w:p w:rsidR="00EE7385" w:rsidRDefault="00EE7385" w:rsidP="00EE7385">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EE7385" w:rsidRDefault="00EE7385" w:rsidP="00EE7385">
      <w:pPr>
        <w:jc w:val="center"/>
        <w:rPr>
          <w:rFonts w:cs="Times New Roman"/>
          <w:b/>
          <w:szCs w:val="24"/>
        </w:rPr>
      </w:pPr>
    </w:p>
    <w:p w:rsidR="00B63FA1" w:rsidRPr="0018661B" w:rsidRDefault="00EE7385" w:rsidP="0018661B">
      <w:pPr>
        <w:jc w:val="center"/>
        <w:rPr>
          <w:rFonts w:cs="Times New Roman"/>
          <w:szCs w:val="24"/>
        </w:rPr>
      </w:pPr>
      <w:r w:rsidRPr="00981471">
        <w:rPr>
          <w:rFonts w:cs="Times New Roman"/>
          <w:szCs w:val="24"/>
        </w:rPr>
        <w:t>Atbalstīt sagatavoto lēmuma projektu un iesniegt izskatīšanai Ogres novada domē.</w:t>
      </w:r>
    </w:p>
    <w:p w:rsidR="0018661B" w:rsidRDefault="0018661B" w:rsidP="0018661B">
      <w:pPr>
        <w:jc w:val="both"/>
        <w:rPr>
          <w:rFonts w:cs="Times New Roman"/>
          <w:i/>
          <w:szCs w:val="24"/>
        </w:rPr>
      </w:pPr>
    </w:p>
    <w:p w:rsidR="0018661B" w:rsidRPr="00865884" w:rsidRDefault="0018661B" w:rsidP="0018661B">
      <w:pPr>
        <w:jc w:val="both"/>
        <w:rPr>
          <w:rFonts w:cs="Times New Roman"/>
          <w:i/>
          <w:szCs w:val="24"/>
        </w:rPr>
      </w:pPr>
      <w:proofErr w:type="spellStart"/>
      <w:r>
        <w:rPr>
          <w:rFonts w:cs="Times New Roman"/>
          <w:i/>
          <w:szCs w:val="24"/>
        </w:rPr>
        <w:t>D.Māliņa</w:t>
      </w:r>
      <w:proofErr w:type="spellEnd"/>
      <w:r>
        <w:rPr>
          <w:rFonts w:cs="Times New Roman"/>
          <w:i/>
          <w:szCs w:val="24"/>
        </w:rPr>
        <w:t xml:space="preserve"> atstāj zāli no plkst.09</w:t>
      </w:r>
      <w:r w:rsidRPr="00865884">
        <w:rPr>
          <w:rFonts w:cs="Times New Roman"/>
          <w:i/>
          <w:szCs w:val="24"/>
        </w:rPr>
        <w:t>.</w:t>
      </w:r>
      <w:r>
        <w:rPr>
          <w:rFonts w:cs="Times New Roman"/>
          <w:i/>
          <w:szCs w:val="24"/>
        </w:rPr>
        <w:t>52-09.53</w:t>
      </w:r>
    </w:p>
    <w:p w:rsidR="004D55B6" w:rsidRPr="00AC2A7E" w:rsidRDefault="004D55B6" w:rsidP="004D55B6">
      <w:pPr>
        <w:rPr>
          <w:rFonts w:cs="Times New Roman"/>
          <w:b/>
          <w:szCs w:val="24"/>
        </w:rPr>
      </w:pPr>
    </w:p>
    <w:p w:rsidR="004D55B6" w:rsidRPr="00EE7385" w:rsidRDefault="00EE7385" w:rsidP="00EE7385">
      <w:pPr>
        <w:jc w:val="center"/>
        <w:rPr>
          <w:rFonts w:cs="Times New Roman"/>
          <w:b/>
          <w:noProof/>
          <w:szCs w:val="24"/>
        </w:rPr>
      </w:pPr>
      <w:r w:rsidRPr="00EE7385">
        <w:rPr>
          <w:rFonts w:cs="Times New Roman"/>
          <w:b/>
          <w:noProof/>
          <w:szCs w:val="24"/>
        </w:rPr>
        <w:t>5.</w:t>
      </w:r>
    </w:p>
    <w:p w:rsidR="004D55B6" w:rsidRPr="00AC2A7E" w:rsidRDefault="002F590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rezerves zemes fondā ieskaitīto zemes vienību ar kadastra apzīmējumiem 74440020118, 74440040188 un 74440070158, Birzgales pagasts, Ogres novads, un zemes vienības ar kadastra apzīmējumu 74840040186, Rembates pagasts, Ogres novads, piekritību Latvijas valstij Zemkopības ministrijas personā</w:t>
      </w:r>
    </w:p>
    <w:p w:rsidR="004D55B6" w:rsidRDefault="002F590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Lastiņa</w:t>
      </w:r>
    </w:p>
    <w:p w:rsidR="007067E3" w:rsidRDefault="007067E3" w:rsidP="00CB2D18">
      <w:pPr>
        <w:jc w:val="both"/>
        <w:rPr>
          <w:rFonts w:cs="Times New Roman"/>
          <w:szCs w:val="24"/>
        </w:rPr>
      </w:pPr>
    </w:p>
    <w:p w:rsidR="004D55B6" w:rsidRDefault="002F5907"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Jānis Siliņš, Kaspars Bramanis, Rūdolfs Kudļa), "Pret" – nav, "Atturas" – nav, "Nepiedalās" – nav</w:t>
      </w:r>
      <w:r w:rsidR="00EE7385">
        <w:rPr>
          <w:rFonts w:cs="Times New Roman"/>
          <w:b/>
          <w:noProof/>
          <w:szCs w:val="24"/>
        </w:rPr>
        <w:t>,</w:t>
      </w:r>
      <w:r w:rsidR="00B35BC8">
        <w:rPr>
          <w:rFonts w:cs="Times New Roman"/>
          <w:b/>
          <w:szCs w:val="24"/>
        </w:rPr>
        <w:t xml:space="preserve"> </w:t>
      </w:r>
    </w:p>
    <w:p w:rsidR="00EE7385" w:rsidRDefault="00EE7385" w:rsidP="00EE7385">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EE7385" w:rsidRDefault="00EE7385" w:rsidP="00EE7385">
      <w:pPr>
        <w:jc w:val="center"/>
        <w:rPr>
          <w:rFonts w:cs="Times New Roman"/>
          <w:b/>
          <w:szCs w:val="24"/>
        </w:rPr>
      </w:pPr>
    </w:p>
    <w:p w:rsidR="00EE7385" w:rsidRPr="0092661D" w:rsidRDefault="00EE7385" w:rsidP="00EE7385">
      <w:pPr>
        <w:jc w:val="center"/>
        <w:rPr>
          <w:rStyle w:val="IntenseReferen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18661B" w:rsidRDefault="0018661B" w:rsidP="0018661B">
      <w:pPr>
        <w:jc w:val="both"/>
        <w:rPr>
          <w:rFonts w:cs="Times New Roman"/>
          <w:i/>
          <w:szCs w:val="24"/>
        </w:rPr>
      </w:pPr>
    </w:p>
    <w:p w:rsidR="0018661B" w:rsidRPr="00865884" w:rsidRDefault="0018661B" w:rsidP="0018661B">
      <w:pPr>
        <w:jc w:val="both"/>
        <w:rPr>
          <w:rFonts w:cs="Times New Roman"/>
          <w:i/>
          <w:szCs w:val="24"/>
        </w:rPr>
      </w:pPr>
      <w:proofErr w:type="spellStart"/>
      <w:r>
        <w:rPr>
          <w:rFonts w:cs="Times New Roman"/>
          <w:i/>
          <w:szCs w:val="24"/>
        </w:rPr>
        <w:t>A.Lakstīgala</w:t>
      </w:r>
      <w:proofErr w:type="spellEnd"/>
      <w:r>
        <w:rPr>
          <w:rFonts w:cs="Times New Roman"/>
          <w:i/>
          <w:szCs w:val="24"/>
        </w:rPr>
        <w:t xml:space="preserve"> atstāj zāli no plkst.09</w:t>
      </w:r>
      <w:r w:rsidRPr="00865884">
        <w:rPr>
          <w:rFonts w:cs="Times New Roman"/>
          <w:i/>
          <w:szCs w:val="24"/>
        </w:rPr>
        <w:t>.</w:t>
      </w:r>
      <w:r>
        <w:rPr>
          <w:rFonts w:cs="Times New Roman"/>
          <w:i/>
          <w:szCs w:val="24"/>
        </w:rPr>
        <w:t>55-09.56</w:t>
      </w:r>
    </w:p>
    <w:p w:rsidR="004D55B6" w:rsidRPr="00AC2A7E" w:rsidRDefault="004D55B6" w:rsidP="004D55B6">
      <w:pPr>
        <w:rPr>
          <w:rFonts w:cs="Times New Roman"/>
          <w:b/>
          <w:szCs w:val="24"/>
        </w:rPr>
      </w:pPr>
    </w:p>
    <w:p w:rsidR="004D55B6" w:rsidRPr="00EE7385" w:rsidRDefault="00EE7385" w:rsidP="00EE7385">
      <w:pPr>
        <w:jc w:val="center"/>
        <w:rPr>
          <w:rFonts w:cs="Times New Roman"/>
          <w:b/>
          <w:noProof/>
          <w:szCs w:val="24"/>
        </w:rPr>
      </w:pPr>
      <w:r w:rsidRPr="00EE7385">
        <w:rPr>
          <w:rFonts w:cs="Times New Roman"/>
          <w:b/>
          <w:noProof/>
          <w:szCs w:val="24"/>
        </w:rPr>
        <w:t>6.</w:t>
      </w:r>
    </w:p>
    <w:p w:rsidR="004D55B6" w:rsidRPr="00AC2A7E" w:rsidRDefault="002F590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saistošo noteikumu “Par reklāmas un reklāmas objektu izvietošanas kārtību Ogres novadā” projekta un paskaidrojuma raksta publicēšanu sabiedrības viedokļa noskaidrošanai</w:t>
      </w:r>
    </w:p>
    <w:p w:rsidR="004D55B6" w:rsidRDefault="002F590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Dāvids Zaķis</w:t>
      </w:r>
    </w:p>
    <w:p w:rsidR="00B63FA1" w:rsidRPr="00B63FA1" w:rsidRDefault="00B63FA1" w:rsidP="00B63FA1">
      <w:pPr>
        <w:rPr>
          <w:rFonts w:cs="Times New Roman"/>
          <w:b/>
          <w:bCs/>
          <w:iCs w:val="0"/>
          <w:color w:val="auto"/>
          <w:szCs w:val="24"/>
          <w:lang w:eastAsia="lv-LV"/>
        </w:rPr>
      </w:pPr>
    </w:p>
    <w:p w:rsidR="00B63FA1" w:rsidRPr="00B63FA1" w:rsidRDefault="00B63FA1" w:rsidP="00B63FA1">
      <w:pPr>
        <w:tabs>
          <w:tab w:val="left" w:pos="709"/>
        </w:tabs>
        <w:ind w:firstLine="720"/>
        <w:jc w:val="both"/>
        <w:rPr>
          <w:rFonts w:cs="Times New Roman"/>
          <w:iCs w:val="0"/>
          <w:color w:val="auto"/>
          <w:szCs w:val="24"/>
          <w:lang w:eastAsia="lv-LV"/>
        </w:rPr>
      </w:pPr>
      <w:r w:rsidRPr="00B63FA1">
        <w:rPr>
          <w:rFonts w:cs="Times New Roman"/>
          <w:iCs w:val="0"/>
          <w:color w:val="auto"/>
          <w:szCs w:val="24"/>
          <w:highlight w:val="white"/>
          <w:lang w:eastAsia="lv-LV"/>
        </w:rPr>
        <w:t xml:space="preserve">Pašvaldību likuma 44. panta pirmā daļa noteic, ka dome atbilstoši likumā vai Ministru kabineta noteikumos ietvertam pilnvarojumam izdod saistošos noteikumus. </w:t>
      </w:r>
    </w:p>
    <w:p w:rsidR="00B63FA1" w:rsidRPr="00B63FA1" w:rsidRDefault="00B63FA1" w:rsidP="00B63FA1">
      <w:pPr>
        <w:tabs>
          <w:tab w:val="left" w:pos="709"/>
        </w:tabs>
        <w:ind w:firstLine="720"/>
        <w:jc w:val="both"/>
        <w:rPr>
          <w:rFonts w:cs="Times New Roman"/>
          <w:iCs w:val="0"/>
          <w:color w:val="auto"/>
          <w:szCs w:val="24"/>
          <w:highlight w:val="white"/>
          <w:lang w:eastAsia="lv-LV"/>
        </w:rPr>
      </w:pPr>
      <w:r w:rsidRPr="00B63FA1">
        <w:rPr>
          <w:rFonts w:cs="Times New Roman"/>
          <w:iCs w:val="0"/>
          <w:color w:val="auto"/>
          <w:szCs w:val="24"/>
          <w:lang w:eastAsia="lv-LV"/>
        </w:rPr>
        <w:t xml:space="preserve">Reklāmas likuma 7. panta trešā daļa noteic, ka pašvaldībai, ievērojot šā likuma un citu normatīvo aktu noteikumus reklāmas jomā, ir tiesības izdot saistošos noteikumus par reklāmas izvietošanu publiskās vietās un vietās, kas vērstas pret publisku vietu, paredzot ierobežojumus </w:t>
      </w:r>
      <w:r w:rsidRPr="00B63FA1">
        <w:rPr>
          <w:rFonts w:cs="Times New Roman"/>
          <w:iCs w:val="0"/>
          <w:color w:val="auto"/>
          <w:szCs w:val="24"/>
          <w:lang w:eastAsia="lv-LV"/>
        </w:rPr>
        <w:lastRenderedPageBreak/>
        <w:t>reklāmas izmēram, veidam, gaismas un skaņas efektiem atbilstoši videi, ēku un būvju arhitektūrai, kā arī nosakot vietas, kurās aizliegta atsevišķu preču, preču grupu vai pakalpojumu reklāmas izplatīšana.</w:t>
      </w:r>
    </w:p>
    <w:p w:rsidR="00B63FA1" w:rsidRPr="00B63FA1" w:rsidRDefault="00B63FA1" w:rsidP="00B63FA1">
      <w:pPr>
        <w:tabs>
          <w:tab w:val="left" w:pos="709"/>
        </w:tabs>
        <w:ind w:firstLine="720"/>
        <w:jc w:val="both"/>
        <w:rPr>
          <w:rFonts w:cs="Times New Roman"/>
          <w:iCs w:val="0"/>
          <w:color w:val="auto"/>
          <w:szCs w:val="24"/>
          <w:lang w:eastAsia="lv-LV"/>
        </w:rPr>
      </w:pPr>
      <w:r w:rsidRPr="00B63FA1">
        <w:rPr>
          <w:rFonts w:cs="Times New Roman"/>
          <w:iCs w:val="0"/>
          <w:color w:val="auto"/>
          <w:szCs w:val="24"/>
          <w:lang w:eastAsia="lv-LV"/>
        </w:rPr>
        <w:t>Ministru kabineta 2012. gada 30. oktobra noteikumu Nr. 732 “Kārtība, kādā saņemama atļauja reklāmas izvietošanai publiskās vietās vai vietās, kas vērstas pret publisku vietu” 28. punkts noteic, ka pašvaldība ir tiesīga savā administratīvajā teritorijā izvietot afišu stabus un stendus un pašvaldība saistošajos noteikumos nosaka afišu stabu un stendu izmantošanas kārtību. Saskaņā ar minēto noteikumu 45. punktu kārtību, kādā veicama reklāmas vai reklāmas objektu izvietošanas uzraudzība un kontrole, pašvaldība ir tiesīga noteikt saistošajos noteikumos.</w:t>
      </w:r>
    </w:p>
    <w:p w:rsidR="00B63FA1" w:rsidRPr="00B63FA1" w:rsidRDefault="00B63FA1" w:rsidP="00B63FA1">
      <w:pPr>
        <w:tabs>
          <w:tab w:val="left" w:pos="709"/>
        </w:tabs>
        <w:ind w:firstLine="720"/>
        <w:jc w:val="both"/>
        <w:rPr>
          <w:rFonts w:cs="Times New Roman"/>
          <w:iCs w:val="0"/>
          <w:color w:val="auto"/>
          <w:szCs w:val="24"/>
          <w:lang w:eastAsia="lv-LV"/>
        </w:rPr>
      </w:pPr>
      <w:r w:rsidRPr="00B63FA1">
        <w:rPr>
          <w:rFonts w:cs="Times New Roman"/>
          <w:iCs w:val="0"/>
          <w:color w:val="auto"/>
          <w:szCs w:val="24"/>
          <w:lang w:eastAsia="lv-LV"/>
        </w:rPr>
        <w:t>Saskaņā ar Pašvaldību likuma 45. panta otrās daļas 4. punktu dome ir tiesīga paredzēt administratīvos sodus par saistošo noteikumu pārkāpšanu, ja likumos nav noteikts citādi, par reklāmas un informatīvo materiālu izvietošanu publiskās vietās un vietās, kas vērstas pret publisku vietu.</w:t>
      </w:r>
    </w:p>
    <w:p w:rsidR="00B63FA1" w:rsidRPr="00B63FA1" w:rsidRDefault="00B63FA1" w:rsidP="00B63FA1">
      <w:pPr>
        <w:tabs>
          <w:tab w:val="left" w:pos="709"/>
        </w:tabs>
        <w:ind w:firstLine="720"/>
        <w:jc w:val="both"/>
        <w:rPr>
          <w:rFonts w:cs="Times New Roman"/>
          <w:iCs w:val="0"/>
          <w:szCs w:val="24"/>
          <w:shd w:val="clear" w:color="auto" w:fill="FFFFFF"/>
          <w:lang w:eastAsia="lv-LV"/>
        </w:rPr>
      </w:pPr>
      <w:r w:rsidRPr="00B63FA1">
        <w:rPr>
          <w:rFonts w:cs="Times New Roman"/>
          <w:iCs w:val="0"/>
          <w:color w:val="auto"/>
          <w:szCs w:val="24"/>
          <w:shd w:val="clear" w:color="auto" w:fill="FFFFFF"/>
          <w:lang w:eastAsia="lv-LV"/>
        </w:rPr>
        <w:t xml:space="preserve">Pašvaldību likuma 46. panta trešā daļa noteic,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w:t>
      </w:r>
      <w:r w:rsidRPr="00B63FA1">
        <w:rPr>
          <w:rFonts w:cs="Times New Roman"/>
          <w:iCs w:val="0"/>
          <w:szCs w:val="24"/>
          <w:shd w:val="clear" w:color="auto" w:fill="FFFFFF"/>
          <w:lang w:eastAsia="lv-LV"/>
        </w:rPr>
        <w:t>atspoguļo šo noteikumu projekta paskaidrojuma rakstā.</w:t>
      </w:r>
    </w:p>
    <w:p w:rsidR="00B63FA1" w:rsidRPr="00B63FA1" w:rsidRDefault="00B63FA1" w:rsidP="00B63FA1">
      <w:pPr>
        <w:tabs>
          <w:tab w:val="left" w:pos="709"/>
        </w:tabs>
        <w:ind w:firstLine="720"/>
        <w:jc w:val="both"/>
        <w:rPr>
          <w:rFonts w:cs="Times New Roman"/>
          <w:iCs w:val="0"/>
          <w:szCs w:val="24"/>
          <w:shd w:val="clear" w:color="auto" w:fill="FFFFFF"/>
          <w:lang w:eastAsia="lv-LV"/>
        </w:rPr>
      </w:pPr>
      <w:r w:rsidRPr="00B63FA1">
        <w:rPr>
          <w:rFonts w:cs="Times New Roman"/>
          <w:iCs w:val="0"/>
          <w:szCs w:val="24"/>
          <w:shd w:val="clear" w:color="auto" w:fill="FFFFFF"/>
          <w:lang w:eastAsia="lv-LV"/>
        </w:rPr>
        <w:t xml:space="preserve">Lai </w:t>
      </w:r>
      <w:r w:rsidRPr="00B63FA1">
        <w:rPr>
          <w:rFonts w:cs="Times New Roman"/>
          <w:bCs/>
          <w:iCs w:val="0"/>
          <w:szCs w:val="24"/>
          <w:lang w:eastAsia="lv-LV"/>
        </w:rPr>
        <w:t xml:space="preserve">veidotu mūsdienīgu, harmonisku apkārtējo vidi, nosakot reklāmu un </w:t>
      </w:r>
      <w:proofErr w:type="spellStart"/>
      <w:r w:rsidRPr="00B63FA1">
        <w:rPr>
          <w:rFonts w:cs="Times New Roman"/>
          <w:bCs/>
          <w:iCs w:val="0"/>
          <w:szCs w:val="24"/>
          <w:lang w:eastAsia="lv-LV"/>
        </w:rPr>
        <w:t>izkārtņu</w:t>
      </w:r>
      <w:proofErr w:type="spellEnd"/>
      <w:r w:rsidRPr="00B63FA1">
        <w:rPr>
          <w:rFonts w:cs="Times New Roman"/>
          <w:bCs/>
          <w:iCs w:val="0"/>
          <w:szCs w:val="24"/>
          <w:lang w:eastAsia="lv-LV"/>
        </w:rPr>
        <w:t xml:space="preserve"> izvietošanas</w:t>
      </w:r>
      <w:r w:rsidRPr="00B63FA1">
        <w:rPr>
          <w:rFonts w:cs="Times New Roman"/>
          <w:bCs/>
          <w:iCs w:val="0"/>
          <w:szCs w:val="24"/>
          <w:lang w:eastAsia="lv-LV"/>
        </w:rPr>
        <w:softHyphen/>
        <w:t>, izmantošanas kārtību un ekspluatācijas prasības publiskās vietās vai vietās, kas vērstas pret publisku vietu Ogres novada pašvaldības administratīvajā teritorijā</w:t>
      </w:r>
      <w:r w:rsidRPr="00B63FA1">
        <w:rPr>
          <w:rFonts w:cs="Times New Roman"/>
          <w:iCs w:val="0"/>
          <w:szCs w:val="24"/>
          <w:shd w:val="clear" w:color="auto" w:fill="FFFFFF"/>
          <w:lang w:eastAsia="lv-LV"/>
        </w:rPr>
        <w:t>,</w:t>
      </w:r>
      <w:r w:rsidRPr="00B63FA1">
        <w:rPr>
          <w:rFonts w:ascii="Arial" w:hAnsi="Arial" w:cs="Arial"/>
          <w:iCs w:val="0"/>
          <w:sz w:val="20"/>
          <w:shd w:val="clear" w:color="auto" w:fill="FFFFFF"/>
          <w:lang w:eastAsia="lv-LV"/>
        </w:rPr>
        <w:t xml:space="preserve"> </w:t>
      </w:r>
      <w:r w:rsidRPr="00B63FA1">
        <w:rPr>
          <w:rFonts w:cs="Times New Roman"/>
          <w:iCs w:val="0"/>
          <w:szCs w:val="24"/>
          <w:shd w:val="clear" w:color="auto" w:fill="FFFFFF"/>
          <w:lang w:eastAsia="lv-LV"/>
        </w:rPr>
        <w:t>ir sagatavots saistošo noteikumu projekts “</w:t>
      </w:r>
      <w:r w:rsidRPr="00B63FA1">
        <w:rPr>
          <w:rFonts w:cs="Times New Roman"/>
          <w:iCs w:val="0"/>
          <w:szCs w:val="24"/>
          <w:lang w:eastAsia="lv-LV"/>
        </w:rPr>
        <w:t>Par reklāmas un reklāmas objektu izvietošanas kārtību Ogres novadā</w:t>
      </w:r>
      <w:r w:rsidRPr="00B63FA1">
        <w:rPr>
          <w:rFonts w:cs="Times New Roman"/>
          <w:iCs w:val="0"/>
          <w:szCs w:val="24"/>
          <w:shd w:val="clear" w:color="auto" w:fill="FFFFFF"/>
          <w:lang w:eastAsia="lv-LV"/>
        </w:rPr>
        <w:t>” un paskaidrojuma raksts.</w:t>
      </w:r>
    </w:p>
    <w:p w:rsidR="00B63FA1" w:rsidRPr="00B63FA1" w:rsidRDefault="00B63FA1" w:rsidP="00B63FA1">
      <w:pPr>
        <w:tabs>
          <w:tab w:val="left" w:pos="709"/>
        </w:tabs>
        <w:spacing w:after="120"/>
        <w:ind w:firstLine="720"/>
        <w:jc w:val="both"/>
        <w:rPr>
          <w:rFonts w:cs="Times New Roman"/>
          <w:iCs w:val="0"/>
          <w:color w:val="auto"/>
          <w:szCs w:val="24"/>
          <w:shd w:val="clear" w:color="auto" w:fill="FFFFFF"/>
          <w:lang w:eastAsia="lv-LV"/>
        </w:rPr>
      </w:pPr>
      <w:r w:rsidRPr="00B63FA1">
        <w:rPr>
          <w:rFonts w:cs="Times New Roman"/>
          <w:iCs w:val="0"/>
          <w:color w:val="auto"/>
          <w:szCs w:val="24"/>
          <w:shd w:val="clear" w:color="auto" w:fill="FFFFFF"/>
          <w:lang w:eastAsia="lv-LV"/>
        </w:rPr>
        <w:t>Ņemot vērā minēto un saskaņā ar Pašvaldību likuma 46. panta trešo daļu,</w:t>
      </w:r>
    </w:p>
    <w:p w:rsidR="00B63FA1" w:rsidRPr="00B63FA1" w:rsidRDefault="00B63FA1" w:rsidP="00B63FA1">
      <w:pPr>
        <w:rPr>
          <w:rFonts w:cs="Times New Roman"/>
          <w:b/>
          <w:bCs/>
          <w:iCs w:val="0"/>
          <w:color w:val="auto"/>
          <w:szCs w:val="24"/>
          <w:lang w:eastAsia="lv-LV"/>
        </w:rPr>
      </w:pPr>
    </w:p>
    <w:p w:rsidR="00B63FA1" w:rsidRPr="00B63FA1" w:rsidRDefault="00B63FA1" w:rsidP="00B63FA1">
      <w:pPr>
        <w:ind w:right="43"/>
        <w:jc w:val="center"/>
        <w:rPr>
          <w:rFonts w:cs="Times New Roman"/>
          <w:b/>
          <w:bCs/>
          <w:iCs w:val="0"/>
          <w:color w:val="auto"/>
          <w:szCs w:val="24"/>
          <w:lang w:eastAsia="lv-LV"/>
        </w:rPr>
      </w:pPr>
      <w:r w:rsidRPr="00B63FA1">
        <w:rPr>
          <w:rFonts w:cs="Times New Roman"/>
          <w:b/>
          <w:iCs w:val="0"/>
          <w:color w:val="auto"/>
          <w:szCs w:val="24"/>
          <w:lang w:eastAsia="lv-LV"/>
        </w:rPr>
        <w:t xml:space="preserve">balsojot: </w:t>
      </w:r>
      <w:r w:rsidRPr="00B63FA1">
        <w:rPr>
          <w:rFonts w:cs="Times New Roman"/>
          <w:b/>
          <w:iCs w:val="0"/>
          <w:noProof/>
          <w:color w:val="auto"/>
          <w:szCs w:val="24"/>
          <w:lang w:eastAsia="lv-LV"/>
        </w:rPr>
        <w:t>ar 5 balsīm "Par" (Artūrs Mangulis, Egils Helmanis, Jānis Siliņš, Kaspars Bramanis, Rūdolfs Kudļa), "Pret" – nav, "Atturas" – nav, "Nepiedalās" – nav</w:t>
      </w:r>
      <w:r w:rsidRPr="00B63FA1">
        <w:rPr>
          <w:rFonts w:cs="Times New Roman"/>
          <w:bCs/>
          <w:iCs w:val="0"/>
          <w:color w:val="auto"/>
          <w:szCs w:val="24"/>
          <w:lang w:eastAsia="lv-LV"/>
        </w:rPr>
        <w:t>,</w:t>
      </w:r>
    </w:p>
    <w:p w:rsidR="00B63FA1" w:rsidRPr="00B63FA1" w:rsidRDefault="00B63FA1" w:rsidP="00B63FA1">
      <w:pPr>
        <w:tabs>
          <w:tab w:val="left" w:pos="709"/>
        </w:tabs>
        <w:ind w:right="43"/>
        <w:jc w:val="center"/>
        <w:rPr>
          <w:rFonts w:cs="Times New Roman"/>
          <w:iCs w:val="0"/>
          <w:color w:val="auto"/>
          <w:szCs w:val="24"/>
          <w:lang w:eastAsia="lv-LV"/>
        </w:rPr>
      </w:pPr>
      <w:r w:rsidRPr="00B63FA1">
        <w:rPr>
          <w:rFonts w:cs="Times New Roman"/>
          <w:iCs w:val="0"/>
          <w:color w:val="auto"/>
          <w:szCs w:val="24"/>
          <w:lang w:eastAsia="lv-LV"/>
        </w:rPr>
        <w:t xml:space="preserve">Reģionālās attīstības jautājumu komiteja </w:t>
      </w:r>
      <w:r w:rsidRPr="00B63FA1">
        <w:rPr>
          <w:rFonts w:cs="Times New Roman"/>
          <w:b/>
          <w:bCs/>
          <w:iCs w:val="0"/>
          <w:color w:val="auto"/>
          <w:szCs w:val="24"/>
          <w:lang w:eastAsia="lv-LV"/>
        </w:rPr>
        <w:t>NOLEMJ:</w:t>
      </w:r>
    </w:p>
    <w:p w:rsidR="00B63FA1" w:rsidRPr="00B63FA1" w:rsidRDefault="00B63FA1" w:rsidP="00B63FA1">
      <w:pPr>
        <w:jc w:val="center"/>
        <w:rPr>
          <w:rFonts w:cs="Times New Roman"/>
          <w:b/>
          <w:bCs/>
          <w:iCs w:val="0"/>
          <w:color w:val="auto"/>
          <w:sz w:val="22"/>
          <w:szCs w:val="22"/>
          <w:lang w:eastAsia="lv-LV"/>
        </w:rPr>
      </w:pPr>
    </w:p>
    <w:p w:rsidR="00B63FA1" w:rsidRPr="00B63FA1" w:rsidRDefault="00B63FA1" w:rsidP="00B63FA1">
      <w:pPr>
        <w:numPr>
          <w:ilvl w:val="0"/>
          <w:numId w:val="41"/>
        </w:numPr>
        <w:tabs>
          <w:tab w:val="clear" w:pos="360"/>
          <w:tab w:val="num" w:pos="720"/>
        </w:tabs>
        <w:ind w:left="284" w:hanging="284"/>
        <w:jc w:val="both"/>
        <w:rPr>
          <w:rFonts w:cs="Times New Roman"/>
          <w:iCs w:val="0"/>
          <w:color w:val="auto"/>
        </w:rPr>
      </w:pPr>
      <w:r w:rsidRPr="00B63FA1">
        <w:rPr>
          <w:rFonts w:cs="Times New Roman"/>
          <w:b/>
          <w:bCs/>
          <w:iCs w:val="0"/>
          <w:color w:val="auto"/>
        </w:rPr>
        <w:t>Nodot</w:t>
      </w:r>
      <w:r w:rsidRPr="00B63FA1">
        <w:rPr>
          <w:rFonts w:cs="Times New Roman"/>
          <w:iCs w:val="0"/>
          <w:color w:val="auto"/>
        </w:rPr>
        <w:t xml:space="preserve"> saistošo noteikumu </w:t>
      </w:r>
      <w:r w:rsidRPr="00B63FA1">
        <w:rPr>
          <w:rFonts w:cs="Times New Roman"/>
          <w:iCs w:val="0"/>
          <w:szCs w:val="24"/>
          <w:shd w:val="clear" w:color="auto" w:fill="FFFFFF"/>
        </w:rPr>
        <w:t>“</w:t>
      </w:r>
      <w:r w:rsidRPr="00B63FA1">
        <w:rPr>
          <w:rFonts w:cs="Times New Roman"/>
          <w:bCs/>
          <w:iCs w:val="0"/>
        </w:rPr>
        <w:t>Par reklāmas un reklāmas objektu izvietošanas kārtību Ogres novadā</w:t>
      </w:r>
      <w:r w:rsidRPr="00B63FA1">
        <w:rPr>
          <w:rFonts w:cs="Times New Roman"/>
          <w:iCs w:val="0"/>
          <w:szCs w:val="24"/>
          <w:shd w:val="clear" w:color="auto" w:fill="FFFFFF"/>
        </w:rPr>
        <w:t xml:space="preserve">” </w:t>
      </w:r>
      <w:r w:rsidRPr="00B63FA1">
        <w:rPr>
          <w:rFonts w:cs="Times New Roman"/>
          <w:iCs w:val="0"/>
          <w:color w:val="auto"/>
          <w:szCs w:val="24"/>
          <w:shd w:val="clear" w:color="auto" w:fill="FFFFFF"/>
        </w:rPr>
        <w:t xml:space="preserve">(turpmāk - Saistošie noteikumi) projektu un paskaidrojuma rakstu sabiedrības viedokļa noskaidrošanai. </w:t>
      </w:r>
    </w:p>
    <w:p w:rsidR="00B63FA1" w:rsidRPr="00B63FA1" w:rsidRDefault="00B63FA1" w:rsidP="00B63FA1">
      <w:pPr>
        <w:numPr>
          <w:ilvl w:val="0"/>
          <w:numId w:val="41"/>
        </w:numPr>
        <w:tabs>
          <w:tab w:val="clear" w:pos="360"/>
          <w:tab w:val="num" w:pos="720"/>
        </w:tabs>
        <w:ind w:left="284" w:hanging="284"/>
        <w:jc w:val="both"/>
        <w:rPr>
          <w:rFonts w:cs="Times New Roman"/>
          <w:iCs w:val="0"/>
          <w:color w:val="auto"/>
          <w:szCs w:val="24"/>
          <w:lang w:eastAsia="lv-LV"/>
        </w:rPr>
      </w:pPr>
      <w:r w:rsidRPr="00B63FA1">
        <w:rPr>
          <w:rFonts w:cs="Times New Roman"/>
          <w:b/>
          <w:bCs/>
          <w:iCs w:val="0"/>
          <w:color w:val="auto"/>
          <w:szCs w:val="24"/>
          <w:lang w:eastAsia="lv-LV"/>
        </w:rPr>
        <w:t>Uzdot</w:t>
      </w:r>
      <w:r w:rsidRPr="00B63FA1">
        <w:rPr>
          <w:rFonts w:cs="Times New Roman"/>
          <w:iCs w:val="0"/>
          <w:color w:val="auto"/>
          <w:szCs w:val="24"/>
          <w:lang w:eastAsia="lv-LV"/>
        </w:rPr>
        <w:t xml:space="preserve"> Ogres novada pašvald</w:t>
      </w:r>
      <w:r w:rsidRPr="00B63FA1">
        <w:rPr>
          <w:rFonts w:cs="Times New Roman" w:hint="eastAsia"/>
          <w:iCs w:val="0"/>
          <w:color w:val="auto"/>
          <w:szCs w:val="24"/>
          <w:lang w:eastAsia="lv-LV"/>
        </w:rPr>
        <w:t>ī</w:t>
      </w:r>
      <w:r w:rsidRPr="00B63FA1">
        <w:rPr>
          <w:rFonts w:cs="Times New Roman"/>
          <w:iCs w:val="0"/>
          <w:color w:val="auto"/>
          <w:szCs w:val="24"/>
          <w:lang w:eastAsia="lv-LV"/>
        </w:rPr>
        <w:t>bas Centr</w:t>
      </w:r>
      <w:r w:rsidRPr="00B63FA1">
        <w:rPr>
          <w:rFonts w:cs="Times New Roman" w:hint="eastAsia"/>
          <w:iCs w:val="0"/>
          <w:color w:val="auto"/>
          <w:szCs w:val="24"/>
          <w:lang w:eastAsia="lv-LV"/>
        </w:rPr>
        <w:t>ā</w:t>
      </w:r>
      <w:r w:rsidRPr="00B63FA1">
        <w:rPr>
          <w:rFonts w:cs="Times New Roman"/>
          <w:iCs w:val="0"/>
          <w:color w:val="auto"/>
          <w:szCs w:val="24"/>
          <w:lang w:eastAsia="lv-LV"/>
        </w:rPr>
        <w:t>l</w:t>
      </w:r>
      <w:r w:rsidRPr="00B63FA1">
        <w:rPr>
          <w:rFonts w:cs="Times New Roman" w:hint="eastAsia"/>
          <w:iCs w:val="0"/>
          <w:color w:val="auto"/>
          <w:szCs w:val="24"/>
          <w:lang w:eastAsia="lv-LV"/>
        </w:rPr>
        <w:t>ā</w:t>
      </w:r>
      <w:r w:rsidRPr="00B63FA1">
        <w:rPr>
          <w:rFonts w:cs="Times New Roman"/>
          <w:iCs w:val="0"/>
          <w:color w:val="auto"/>
          <w:szCs w:val="24"/>
          <w:lang w:eastAsia="lv-LV"/>
        </w:rPr>
        <w:t>s administr</w:t>
      </w:r>
      <w:r w:rsidRPr="00B63FA1">
        <w:rPr>
          <w:rFonts w:cs="Times New Roman" w:hint="eastAsia"/>
          <w:iCs w:val="0"/>
          <w:color w:val="auto"/>
          <w:szCs w:val="24"/>
          <w:lang w:eastAsia="lv-LV"/>
        </w:rPr>
        <w:t>ā</w:t>
      </w:r>
      <w:r w:rsidRPr="00B63FA1">
        <w:rPr>
          <w:rFonts w:cs="Times New Roman"/>
          <w:iCs w:val="0"/>
          <w:color w:val="auto"/>
          <w:szCs w:val="24"/>
          <w:lang w:eastAsia="lv-LV"/>
        </w:rPr>
        <w:t>cijas Komunikācijas noda</w:t>
      </w:r>
      <w:r w:rsidRPr="00B63FA1">
        <w:rPr>
          <w:rFonts w:cs="Times New Roman" w:hint="eastAsia"/>
          <w:iCs w:val="0"/>
          <w:color w:val="auto"/>
          <w:szCs w:val="24"/>
          <w:lang w:eastAsia="lv-LV"/>
        </w:rPr>
        <w:t>ļ</w:t>
      </w:r>
      <w:r w:rsidRPr="00B63FA1">
        <w:rPr>
          <w:rFonts w:cs="Times New Roman"/>
          <w:iCs w:val="0"/>
          <w:color w:val="auto"/>
          <w:szCs w:val="24"/>
          <w:lang w:eastAsia="lv-LV"/>
        </w:rPr>
        <w:t xml:space="preserve">ai publicēt Saistošo noteikumu projektu un paskaidrojuma rakstu pašvaldības oficiālajā tīmekļvietnē </w:t>
      </w:r>
      <w:hyperlink r:id="rId9" w:history="1">
        <w:r w:rsidRPr="00B63FA1">
          <w:rPr>
            <w:rFonts w:cs="Times New Roman"/>
            <w:iCs w:val="0"/>
            <w:color w:val="auto"/>
            <w:szCs w:val="24"/>
          </w:rPr>
          <w:t>www.ogresnovads.lv</w:t>
        </w:r>
      </w:hyperlink>
      <w:r w:rsidRPr="00B63FA1">
        <w:rPr>
          <w:rFonts w:cs="Times New Roman"/>
          <w:iCs w:val="0"/>
          <w:color w:val="auto"/>
          <w:szCs w:val="24"/>
          <w:lang w:eastAsia="lv-LV"/>
        </w:rPr>
        <w:t>, sabiedrības viedokļa noskaidrošanai paredzot divu nedēļu termiņu.</w:t>
      </w:r>
    </w:p>
    <w:p w:rsidR="00B63FA1" w:rsidRPr="00B63FA1" w:rsidRDefault="00B63FA1" w:rsidP="00B63FA1">
      <w:pPr>
        <w:numPr>
          <w:ilvl w:val="0"/>
          <w:numId w:val="41"/>
        </w:numPr>
        <w:tabs>
          <w:tab w:val="clear" w:pos="360"/>
          <w:tab w:val="num" w:pos="720"/>
        </w:tabs>
        <w:ind w:left="284" w:hanging="284"/>
        <w:jc w:val="both"/>
        <w:rPr>
          <w:rFonts w:cs="Times New Roman"/>
          <w:iCs w:val="0"/>
          <w:color w:val="auto"/>
          <w:szCs w:val="24"/>
          <w:lang w:eastAsia="lv-LV"/>
        </w:rPr>
      </w:pPr>
      <w:r w:rsidRPr="00B63FA1">
        <w:rPr>
          <w:rFonts w:cs="Times New Roman"/>
          <w:b/>
          <w:bCs/>
          <w:iCs w:val="0"/>
          <w:color w:val="auto"/>
          <w:szCs w:val="24"/>
          <w:lang w:eastAsia="lv-LV"/>
        </w:rPr>
        <w:t>Noteikt,</w:t>
      </w:r>
      <w:r w:rsidRPr="00B63FA1">
        <w:rPr>
          <w:rFonts w:cs="Times New Roman"/>
          <w:iCs w:val="0"/>
          <w:color w:val="auto"/>
          <w:szCs w:val="24"/>
          <w:lang w:eastAsia="lv-LV"/>
        </w:rPr>
        <w:t xml:space="preserve"> ka sabiedrība viedokli par Saistošo noteikumu projektu un paskaidrojuma rakstu var iesniegt elektroniski, sūtot to uz oficiālo elektronisko adresi, elektroniskā pasta adresi </w:t>
      </w:r>
      <w:hyperlink r:id="rId10" w:history="1">
        <w:r w:rsidRPr="00B63FA1">
          <w:rPr>
            <w:rFonts w:cs="Times New Roman"/>
            <w:iCs w:val="0"/>
            <w:color w:val="auto"/>
            <w:szCs w:val="24"/>
            <w:lang w:eastAsia="lv-LV"/>
          </w:rPr>
          <w:t>ogredome@ogresnovads.lv</w:t>
        </w:r>
      </w:hyperlink>
      <w:r w:rsidRPr="00B63FA1">
        <w:rPr>
          <w:rFonts w:cs="Times New Roman"/>
          <w:iCs w:val="0"/>
          <w:color w:val="auto"/>
          <w:szCs w:val="24"/>
          <w:lang w:eastAsia="lv-LV"/>
        </w:rPr>
        <w:t xml:space="preserve"> vai personīgi iesniedzot to Ogres novada klientu apkalpošanas centros.</w:t>
      </w:r>
    </w:p>
    <w:p w:rsidR="00B63FA1" w:rsidRPr="00B63FA1" w:rsidRDefault="00B63FA1" w:rsidP="00B63FA1">
      <w:pPr>
        <w:numPr>
          <w:ilvl w:val="0"/>
          <w:numId w:val="41"/>
        </w:numPr>
        <w:tabs>
          <w:tab w:val="clear" w:pos="360"/>
          <w:tab w:val="num" w:pos="720"/>
        </w:tabs>
        <w:ind w:left="284" w:hanging="284"/>
        <w:jc w:val="both"/>
        <w:rPr>
          <w:rFonts w:cs="Times New Roman"/>
          <w:iCs w:val="0"/>
          <w:color w:val="auto"/>
          <w:szCs w:val="24"/>
        </w:rPr>
      </w:pPr>
      <w:r w:rsidRPr="00B63FA1">
        <w:rPr>
          <w:rFonts w:cs="Times New Roman"/>
          <w:b/>
          <w:bCs/>
          <w:iCs w:val="0"/>
          <w:color w:val="auto"/>
          <w:szCs w:val="24"/>
        </w:rPr>
        <w:t>Uzdot</w:t>
      </w:r>
      <w:r w:rsidRPr="00B63FA1">
        <w:rPr>
          <w:rFonts w:cs="Times New Roman"/>
          <w:iCs w:val="0"/>
          <w:color w:val="auto"/>
          <w:szCs w:val="24"/>
        </w:rPr>
        <w:t xml:space="preserve"> Saistošo noteikumu sagatavotājam apkopot šī lēmuma 3. punkta kārtībā saņemto sabiedrības viedokli.</w:t>
      </w:r>
    </w:p>
    <w:p w:rsidR="004D55B6" w:rsidRPr="00AC2A7E" w:rsidRDefault="004D55B6" w:rsidP="004D55B6">
      <w:pPr>
        <w:rPr>
          <w:rFonts w:cs="Times New Roman"/>
          <w:b/>
          <w:szCs w:val="24"/>
        </w:rPr>
      </w:pPr>
    </w:p>
    <w:p w:rsidR="004D55B6" w:rsidRPr="00B63FA1" w:rsidRDefault="00B63FA1" w:rsidP="00B63FA1">
      <w:pPr>
        <w:jc w:val="center"/>
        <w:rPr>
          <w:rFonts w:cs="Times New Roman"/>
          <w:b/>
          <w:noProof/>
          <w:szCs w:val="24"/>
        </w:rPr>
      </w:pPr>
      <w:r>
        <w:rPr>
          <w:rFonts w:cs="Times New Roman"/>
          <w:b/>
          <w:noProof/>
          <w:szCs w:val="24"/>
        </w:rPr>
        <w:t>7</w:t>
      </w:r>
      <w:r w:rsidRPr="00B63FA1">
        <w:rPr>
          <w:rFonts w:cs="Times New Roman"/>
          <w:b/>
          <w:noProof/>
          <w:szCs w:val="24"/>
        </w:rPr>
        <w:t>.</w:t>
      </w:r>
    </w:p>
    <w:p w:rsidR="004D55B6" w:rsidRPr="00AC2A7E" w:rsidRDefault="002F590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saistošo noteikumu “Grozījums Ogres novada domes 2023. gada 30. marta saistošajos noteikumos Nr. 5/2023 “Ogres novada teritorijas kopšanas un būvju uzturēšanas saistošie noteikumi”” projekta un paskaidrojuma raksta publicēšanu sabiedrības viedokļa noskaidrošanai</w:t>
      </w:r>
    </w:p>
    <w:p w:rsidR="004D55B6" w:rsidRDefault="002F590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Irisa Janevica</w:t>
      </w:r>
    </w:p>
    <w:p w:rsidR="007067E3" w:rsidRDefault="007067E3" w:rsidP="00CB2D18">
      <w:pPr>
        <w:jc w:val="both"/>
        <w:rPr>
          <w:rFonts w:cs="Times New Roman"/>
          <w:szCs w:val="24"/>
        </w:rPr>
      </w:pPr>
    </w:p>
    <w:p w:rsidR="00B63FA1" w:rsidRPr="00B63FA1" w:rsidRDefault="00B63FA1" w:rsidP="00B63FA1">
      <w:pPr>
        <w:tabs>
          <w:tab w:val="left" w:pos="709"/>
        </w:tabs>
        <w:ind w:firstLine="720"/>
        <w:jc w:val="both"/>
        <w:rPr>
          <w:rFonts w:cs="Times New Roman"/>
          <w:iCs w:val="0"/>
          <w:color w:val="auto"/>
          <w:szCs w:val="24"/>
          <w:shd w:val="clear" w:color="auto" w:fill="FFFFFF"/>
        </w:rPr>
      </w:pPr>
      <w:r w:rsidRPr="00B63FA1">
        <w:rPr>
          <w:rFonts w:cs="Times New Roman"/>
          <w:iCs w:val="0"/>
          <w:color w:val="auto"/>
          <w:szCs w:val="24"/>
          <w:shd w:val="clear" w:color="auto" w:fill="FFFFFF"/>
        </w:rPr>
        <w:t xml:space="preserve">Saskaņā ar Pašvaldību likuma 46. panta trešo daļu saistošo noteikumu projektu un tam pievienoto paskaidrojuma rakstu pašvaldības nolikumā noteiktajā kārtībā publicē pašvaldības </w:t>
      </w:r>
      <w:r w:rsidRPr="00B63FA1">
        <w:rPr>
          <w:rFonts w:cs="Times New Roman"/>
          <w:iCs w:val="0"/>
          <w:color w:val="auto"/>
          <w:szCs w:val="24"/>
          <w:shd w:val="clear" w:color="auto" w:fill="FFFFFF"/>
        </w:rPr>
        <w:lastRenderedPageBreak/>
        <w:t xml:space="preserve">oficiālajā tīmekļvietnē sabiedrības viedokļa noskaidrošanai, paredzot termiņu, kas nav mazāks par divām nedēļām. Saņemtos viedokļus par saistošo noteikumu projektu pašvaldība apkopo un atspoguļo šo noteikumu projekta paskaidrojuma rakstā. </w:t>
      </w:r>
    </w:p>
    <w:p w:rsidR="00B63FA1" w:rsidRPr="00B63FA1" w:rsidRDefault="00B63FA1" w:rsidP="00B63FA1">
      <w:pPr>
        <w:ind w:firstLine="720"/>
        <w:jc w:val="both"/>
        <w:rPr>
          <w:rFonts w:cs="Times New Roman"/>
          <w:iCs w:val="0"/>
          <w:szCs w:val="24"/>
          <w:shd w:val="clear" w:color="auto" w:fill="FFFFFF"/>
        </w:rPr>
      </w:pPr>
      <w:r w:rsidRPr="00B63FA1">
        <w:rPr>
          <w:rFonts w:cs="Times New Roman"/>
          <w:iCs w:val="0"/>
          <w:szCs w:val="24"/>
          <w:shd w:val="clear" w:color="auto" w:fill="FFFFFF"/>
        </w:rPr>
        <w:t>Lai nodrošinātu sabiedrības interešu ievērošanu attiecībā uz sakārtotu vidi, ir sagatavots saistošo noteikumu “</w:t>
      </w:r>
      <w:r w:rsidRPr="00B63FA1">
        <w:rPr>
          <w:rFonts w:cs="Times New Roman"/>
          <w:iCs w:val="0"/>
          <w:color w:val="auto"/>
          <w:szCs w:val="24"/>
        </w:rPr>
        <w:t>Grozījums Ogres novada domes 2023. gada 30. marta saistošajos noteikumos Nr. 5/2023 “Ogres novada teritorijas kopšanas un būvju uzturēšanas saistošie noteikumi”</w:t>
      </w:r>
      <w:r w:rsidRPr="00B63FA1">
        <w:rPr>
          <w:rFonts w:cs="Times New Roman"/>
          <w:iCs w:val="0"/>
          <w:szCs w:val="24"/>
          <w:shd w:val="clear" w:color="auto" w:fill="FFFFFF"/>
        </w:rPr>
        <w:t xml:space="preserve">”  projekts un paskaidrojuma raksts. Ar saistošo noteikumu grozījumiem Pašvaldība papildina </w:t>
      </w:r>
      <w:r w:rsidRPr="00B63FA1">
        <w:rPr>
          <w:rFonts w:cs="Times New Roman"/>
          <w:iCs w:val="0"/>
          <w:color w:val="auto"/>
          <w:szCs w:val="24"/>
        </w:rPr>
        <w:t xml:space="preserve">Ogres novada domes 2023. gada 30. marta saistošos noteikumus Nr. 5/2023 “Ogres novada teritorijas kopšanas un būvju uzturēšanas saistošie noteikumi” </w:t>
      </w:r>
      <w:r w:rsidRPr="00B63FA1">
        <w:rPr>
          <w:rFonts w:cs="Times New Roman"/>
          <w:iCs w:val="0"/>
          <w:szCs w:val="24"/>
          <w:shd w:val="clear" w:color="auto" w:fill="FFFFFF"/>
        </w:rPr>
        <w:t>ar 16.</w:t>
      </w:r>
      <w:r w:rsidRPr="00B63FA1">
        <w:rPr>
          <w:rFonts w:cs="Times New Roman"/>
          <w:iCs w:val="0"/>
          <w:szCs w:val="24"/>
          <w:shd w:val="clear" w:color="auto" w:fill="FFFFFF"/>
          <w:vertAlign w:val="superscript"/>
        </w:rPr>
        <w:t>1</w:t>
      </w:r>
      <w:r w:rsidRPr="00B63FA1">
        <w:rPr>
          <w:rFonts w:cs="Times New Roman"/>
          <w:iCs w:val="0"/>
          <w:szCs w:val="24"/>
          <w:shd w:val="clear" w:color="auto" w:fill="FFFFFF"/>
        </w:rPr>
        <w:t xml:space="preserve"> punktu, kas noteic papildu prasības attiecībā uz būves un teritorijas sakārtošanu gadījumos, ja Būvvalde atzinusi nekustamajā īpašumā esošo būvi par vidi degradējošu.</w:t>
      </w:r>
    </w:p>
    <w:p w:rsidR="00B63FA1" w:rsidRPr="00B63FA1" w:rsidRDefault="00B63FA1" w:rsidP="00B63FA1">
      <w:pPr>
        <w:tabs>
          <w:tab w:val="left" w:pos="709"/>
        </w:tabs>
        <w:spacing w:after="120"/>
        <w:ind w:firstLine="720"/>
        <w:jc w:val="both"/>
        <w:rPr>
          <w:rFonts w:cs="Times New Roman"/>
          <w:iCs w:val="0"/>
          <w:szCs w:val="24"/>
          <w:shd w:val="clear" w:color="auto" w:fill="FFFFFF"/>
        </w:rPr>
      </w:pPr>
      <w:r w:rsidRPr="00B63FA1">
        <w:rPr>
          <w:rFonts w:cs="Times New Roman"/>
          <w:iCs w:val="0"/>
          <w:szCs w:val="24"/>
          <w:shd w:val="clear" w:color="auto" w:fill="FFFFFF"/>
        </w:rPr>
        <w:t>Grozījuma uzdevums ir novērst situācijas, kad nekustamajos īpašumos, kas netiek uzturēti atbilstoši noteikumos izvirzītajām prasībām, tiek izvietota reklāma un reklāmas objekti, kā rezultātā tiek pievērsta papildu sabiedrības uzmanība nesakārtotam un neestētiskam nekustamajam īpašumam, tādējādi degradējot vides kopējo uztveri un tēlu. Grozījums veicinās vidi degradējošu būvju ātrāku sakārtošanu.</w:t>
      </w:r>
    </w:p>
    <w:p w:rsidR="00B63FA1" w:rsidRPr="00B63FA1" w:rsidRDefault="00B63FA1" w:rsidP="00B63FA1">
      <w:pPr>
        <w:tabs>
          <w:tab w:val="left" w:pos="709"/>
        </w:tabs>
        <w:ind w:firstLine="720"/>
        <w:jc w:val="both"/>
        <w:rPr>
          <w:rFonts w:cs="Times New Roman"/>
          <w:iCs w:val="0"/>
          <w:szCs w:val="24"/>
          <w:shd w:val="clear" w:color="auto" w:fill="FFFFFF"/>
        </w:rPr>
      </w:pPr>
      <w:r w:rsidRPr="00B63FA1">
        <w:rPr>
          <w:rFonts w:cs="Times New Roman"/>
          <w:iCs w:val="0"/>
          <w:szCs w:val="24"/>
          <w:shd w:val="clear" w:color="auto" w:fill="FFFFFF"/>
        </w:rPr>
        <w:t>Ņemot vērā minēto un saskaņā ar Pašvaldību likuma 46. panta trešo daļu,</w:t>
      </w:r>
    </w:p>
    <w:p w:rsidR="00B63FA1" w:rsidRPr="00B63FA1" w:rsidRDefault="00B63FA1" w:rsidP="00B63FA1">
      <w:pPr>
        <w:ind w:firstLine="375"/>
        <w:jc w:val="center"/>
        <w:rPr>
          <w:rFonts w:cs="Times New Roman"/>
          <w:b/>
          <w:iCs w:val="0"/>
          <w:szCs w:val="24"/>
          <w:lang w:eastAsia="lv-LV"/>
        </w:rPr>
      </w:pPr>
    </w:p>
    <w:p w:rsidR="00B63FA1" w:rsidRPr="00B63FA1" w:rsidRDefault="00B63FA1" w:rsidP="00B63FA1">
      <w:pPr>
        <w:jc w:val="center"/>
        <w:rPr>
          <w:rFonts w:cs="Times New Roman"/>
          <w:b/>
          <w:iCs w:val="0"/>
          <w:color w:val="auto"/>
          <w:szCs w:val="24"/>
          <w:lang w:val="en-US"/>
        </w:rPr>
      </w:pPr>
      <w:proofErr w:type="spellStart"/>
      <w:r w:rsidRPr="00B63FA1">
        <w:rPr>
          <w:rFonts w:cs="Times New Roman"/>
          <w:b/>
          <w:iCs w:val="0"/>
          <w:color w:val="auto"/>
          <w:szCs w:val="24"/>
          <w:lang w:val="en-US"/>
        </w:rPr>
        <w:t>balsojot</w:t>
      </w:r>
      <w:proofErr w:type="spellEnd"/>
      <w:r w:rsidRPr="00B63FA1">
        <w:rPr>
          <w:rFonts w:cs="Times New Roman"/>
          <w:b/>
          <w:iCs w:val="0"/>
          <w:color w:val="auto"/>
          <w:szCs w:val="24"/>
          <w:lang w:val="en-US"/>
        </w:rPr>
        <w:t xml:space="preserve">: </w:t>
      </w:r>
      <w:r w:rsidRPr="00B63FA1">
        <w:rPr>
          <w:rFonts w:cs="Times New Roman"/>
          <w:b/>
          <w:iCs w:val="0"/>
          <w:noProof/>
          <w:color w:val="auto"/>
          <w:szCs w:val="24"/>
          <w:lang w:val="en-US"/>
        </w:rPr>
        <w:t>ar 5 balsīm "Par" (Artūrs Mangulis, Egils Helmanis, Jānis Siliņš, Kaspars Bramanis, Rūdolfs Kudļa), "Pret" – nav, "Atturas" – nav, "Nepiedalās" – nav</w:t>
      </w:r>
      <w:r w:rsidRPr="00B63FA1">
        <w:rPr>
          <w:rFonts w:cs="Times New Roman"/>
          <w:bCs/>
          <w:iCs w:val="0"/>
          <w:color w:val="auto"/>
          <w:szCs w:val="24"/>
          <w:lang w:eastAsia="lv-LV"/>
        </w:rPr>
        <w:t>,</w:t>
      </w:r>
    </w:p>
    <w:p w:rsidR="00B63FA1" w:rsidRPr="00B63FA1" w:rsidRDefault="00B63FA1" w:rsidP="00B63FA1">
      <w:pPr>
        <w:ind w:firstLine="375"/>
        <w:jc w:val="center"/>
        <w:rPr>
          <w:rFonts w:cs="Times New Roman"/>
          <w:iCs w:val="0"/>
          <w:szCs w:val="24"/>
          <w:lang w:eastAsia="lv-LV"/>
        </w:rPr>
      </w:pPr>
      <w:r w:rsidRPr="00B63FA1">
        <w:rPr>
          <w:rFonts w:cs="Times New Roman"/>
          <w:iCs w:val="0"/>
          <w:szCs w:val="24"/>
          <w:lang w:eastAsia="lv-LV"/>
        </w:rPr>
        <w:t>Reģionālās attīstības jautājumu komiteja</w:t>
      </w:r>
      <w:r w:rsidRPr="00B63FA1">
        <w:rPr>
          <w:rFonts w:cs="Times New Roman"/>
          <w:b/>
          <w:iCs w:val="0"/>
          <w:szCs w:val="24"/>
          <w:lang w:eastAsia="lv-LV"/>
        </w:rPr>
        <w:t xml:space="preserve"> NOLEMJ:</w:t>
      </w:r>
    </w:p>
    <w:p w:rsidR="00B63FA1" w:rsidRPr="00B63FA1" w:rsidRDefault="00B63FA1" w:rsidP="00B63FA1">
      <w:pPr>
        <w:numPr>
          <w:ilvl w:val="0"/>
          <w:numId w:val="8"/>
        </w:numPr>
        <w:tabs>
          <w:tab w:val="clear" w:pos="720"/>
        </w:tabs>
        <w:spacing w:before="100" w:beforeAutospacing="1" w:after="120"/>
        <w:ind w:left="284" w:hanging="284"/>
        <w:jc w:val="both"/>
        <w:rPr>
          <w:rFonts w:cs="Times New Roman"/>
          <w:iCs w:val="0"/>
          <w:szCs w:val="24"/>
        </w:rPr>
      </w:pPr>
      <w:r w:rsidRPr="00B63FA1">
        <w:rPr>
          <w:rFonts w:cs="Times New Roman"/>
          <w:b/>
          <w:bCs/>
          <w:iCs w:val="0"/>
          <w:szCs w:val="24"/>
        </w:rPr>
        <w:t>Nodot</w:t>
      </w:r>
      <w:r w:rsidRPr="00B63FA1">
        <w:rPr>
          <w:rFonts w:cs="Times New Roman"/>
          <w:iCs w:val="0"/>
          <w:szCs w:val="24"/>
        </w:rPr>
        <w:t xml:space="preserve"> saistošo noteikumu </w:t>
      </w:r>
      <w:r w:rsidRPr="00B63FA1">
        <w:rPr>
          <w:rFonts w:cs="Times New Roman"/>
          <w:iCs w:val="0"/>
          <w:szCs w:val="24"/>
          <w:shd w:val="clear" w:color="auto" w:fill="FFFFFF"/>
        </w:rPr>
        <w:t>“</w:t>
      </w:r>
      <w:r w:rsidRPr="00B63FA1">
        <w:rPr>
          <w:rFonts w:cs="Times New Roman"/>
          <w:iCs w:val="0"/>
          <w:color w:val="auto"/>
          <w:szCs w:val="24"/>
        </w:rPr>
        <w:t>Grozījums Ogres novada domes 2023. gada 30. marta saistošajos noteikumos Nr. 5/2023 “Ogres novada teritorijas kopšanas un būvju uzturēšanas saistošie noteikumi”</w:t>
      </w:r>
      <w:r w:rsidRPr="00B63FA1">
        <w:rPr>
          <w:rFonts w:cs="Times New Roman"/>
          <w:iCs w:val="0"/>
          <w:szCs w:val="24"/>
          <w:shd w:val="clear" w:color="auto" w:fill="FFFFFF"/>
        </w:rPr>
        <w:t xml:space="preserve">” (turpmāk – Saistošie noteikumi) </w:t>
      </w:r>
      <w:r w:rsidRPr="00B63FA1">
        <w:rPr>
          <w:rFonts w:cs="Times New Roman"/>
          <w:iCs w:val="0"/>
          <w:szCs w:val="24"/>
        </w:rPr>
        <w:t xml:space="preserve">projektu </w:t>
      </w:r>
      <w:r w:rsidRPr="00B63FA1">
        <w:rPr>
          <w:rFonts w:cs="Times New Roman"/>
          <w:iCs w:val="0"/>
          <w:szCs w:val="24"/>
          <w:shd w:val="clear" w:color="auto" w:fill="FFFFFF"/>
        </w:rPr>
        <w:t>un paskaidrojuma rakstu sabiedrības viedokļa noskaidrošanai.</w:t>
      </w:r>
    </w:p>
    <w:p w:rsidR="00B63FA1" w:rsidRPr="00B63FA1" w:rsidRDefault="00B63FA1" w:rsidP="00B63FA1">
      <w:pPr>
        <w:numPr>
          <w:ilvl w:val="0"/>
          <w:numId w:val="8"/>
        </w:numPr>
        <w:tabs>
          <w:tab w:val="clear" w:pos="720"/>
        </w:tabs>
        <w:ind w:left="284" w:hanging="284"/>
        <w:jc w:val="both"/>
        <w:rPr>
          <w:rFonts w:cs="Times New Roman"/>
          <w:iCs w:val="0"/>
          <w:color w:val="auto"/>
        </w:rPr>
      </w:pPr>
      <w:r w:rsidRPr="00B63FA1">
        <w:rPr>
          <w:rFonts w:cs="Times New Roman"/>
          <w:b/>
          <w:bCs/>
          <w:iCs w:val="0"/>
          <w:color w:val="auto"/>
        </w:rPr>
        <w:t>Uzdot</w:t>
      </w:r>
      <w:r w:rsidRPr="00B63FA1">
        <w:rPr>
          <w:rFonts w:cs="Times New Roman"/>
          <w:iCs w:val="0"/>
          <w:color w:val="auto"/>
        </w:rPr>
        <w:t xml:space="preserve"> Ogres novada pašvaldības Centrālās administrācijas Komunikācijas nodaļai publicēt saistošo noteikumu projektu un paskaidrojuma rakstu pašvaldības oficiālajā tīmekļvietnē </w:t>
      </w:r>
      <w:hyperlink r:id="rId11" w:history="1">
        <w:r w:rsidRPr="00B63FA1">
          <w:rPr>
            <w:rFonts w:cs="Times New Roman"/>
            <w:iCs w:val="0"/>
            <w:color w:val="0563C1" w:themeColor="hyperlink"/>
            <w:u w:val="single"/>
          </w:rPr>
          <w:t>www.ogresnovads.lv</w:t>
        </w:r>
      </w:hyperlink>
      <w:r w:rsidRPr="00B63FA1">
        <w:rPr>
          <w:rFonts w:cs="Times New Roman"/>
          <w:iCs w:val="0"/>
          <w:color w:val="auto"/>
        </w:rPr>
        <w:t xml:space="preserve"> sabiedrības viedokļa noskaidrošanai, paredzot divu nedēļu termiņu.</w:t>
      </w:r>
    </w:p>
    <w:p w:rsidR="00B63FA1" w:rsidRPr="00B63FA1" w:rsidRDefault="00B63FA1" w:rsidP="00B63FA1">
      <w:pPr>
        <w:numPr>
          <w:ilvl w:val="0"/>
          <w:numId w:val="8"/>
        </w:numPr>
        <w:tabs>
          <w:tab w:val="clear" w:pos="720"/>
        </w:tabs>
        <w:ind w:left="284" w:hanging="284"/>
        <w:jc w:val="both"/>
        <w:rPr>
          <w:rFonts w:cs="Times New Roman"/>
          <w:iCs w:val="0"/>
          <w:color w:val="auto"/>
        </w:rPr>
      </w:pPr>
      <w:r w:rsidRPr="00B63FA1">
        <w:rPr>
          <w:rFonts w:cs="Times New Roman"/>
          <w:b/>
          <w:bCs/>
          <w:iCs w:val="0"/>
          <w:color w:val="auto"/>
        </w:rPr>
        <w:t>Noteikt,</w:t>
      </w:r>
      <w:r w:rsidRPr="00B63FA1">
        <w:rPr>
          <w:rFonts w:cs="Times New Roman"/>
          <w:iCs w:val="0"/>
          <w:color w:val="auto"/>
        </w:rPr>
        <w:t xml:space="preserve"> ka sabiedrība viedokli par saistošo noteikumu projektu var iesniegt elektroniski, sūtot to uz oficiālo elektronisko adresi, elektroniskā pasta adresi </w:t>
      </w:r>
      <w:hyperlink r:id="rId12" w:history="1">
        <w:r w:rsidRPr="00B63FA1">
          <w:rPr>
            <w:rFonts w:cs="Times New Roman"/>
            <w:iCs w:val="0"/>
            <w:color w:val="0563C1" w:themeColor="hyperlink"/>
            <w:u w:val="single"/>
          </w:rPr>
          <w:t>ogredome@ogresnovads.lv</w:t>
        </w:r>
      </w:hyperlink>
      <w:r w:rsidRPr="00B63FA1">
        <w:rPr>
          <w:rFonts w:cs="Times New Roman"/>
          <w:iCs w:val="0"/>
          <w:color w:val="auto"/>
        </w:rPr>
        <w:t xml:space="preserve"> vai personīgi iesniedzot to Ogres novada klientu apkalpošanas centros.</w:t>
      </w:r>
    </w:p>
    <w:p w:rsidR="00B63FA1" w:rsidRPr="00B63FA1" w:rsidRDefault="00B63FA1" w:rsidP="00B63FA1">
      <w:pPr>
        <w:numPr>
          <w:ilvl w:val="0"/>
          <w:numId w:val="8"/>
        </w:numPr>
        <w:tabs>
          <w:tab w:val="clear" w:pos="720"/>
        </w:tabs>
        <w:ind w:left="284" w:hanging="284"/>
        <w:jc w:val="both"/>
        <w:rPr>
          <w:rFonts w:cs="Times New Roman"/>
          <w:iCs w:val="0"/>
          <w:color w:val="auto"/>
          <w:szCs w:val="24"/>
        </w:rPr>
      </w:pPr>
      <w:r w:rsidRPr="00B63FA1">
        <w:rPr>
          <w:rFonts w:cs="Times New Roman"/>
          <w:b/>
          <w:bCs/>
          <w:iCs w:val="0"/>
          <w:color w:val="auto"/>
          <w:szCs w:val="24"/>
        </w:rPr>
        <w:t>Uzdot</w:t>
      </w:r>
      <w:r w:rsidRPr="00B63FA1">
        <w:rPr>
          <w:rFonts w:cs="Times New Roman"/>
          <w:iCs w:val="0"/>
          <w:color w:val="auto"/>
          <w:szCs w:val="24"/>
        </w:rPr>
        <w:t xml:space="preserve"> saistošo noteikumu sagatavotājam apkopot šī lēmuma 3. punkta kārtībā saņemto sabiedrības viedokli.</w:t>
      </w:r>
    </w:p>
    <w:p w:rsidR="004D55B6" w:rsidRPr="00AC2A7E" w:rsidRDefault="004D55B6" w:rsidP="004D55B6">
      <w:pPr>
        <w:rPr>
          <w:rFonts w:cs="Times New Roman"/>
          <w:b/>
          <w:szCs w:val="24"/>
        </w:rPr>
      </w:pPr>
    </w:p>
    <w:p w:rsidR="001F2583" w:rsidRDefault="001F2583" w:rsidP="00B63FA1">
      <w:pPr>
        <w:jc w:val="center"/>
        <w:rPr>
          <w:rFonts w:cs="Times New Roman"/>
          <w:b/>
          <w:noProof/>
          <w:szCs w:val="24"/>
        </w:rPr>
      </w:pPr>
    </w:p>
    <w:p w:rsidR="004D55B6" w:rsidRPr="00B63FA1" w:rsidRDefault="00B63FA1" w:rsidP="00B63FA1">
      <w:pPr>
        <w:jc w:val="center"/>
        <w:rPr>
          <w:rFonts w:cs="Times New Roman"/>
          <w:b/>
          <w:noProof/>
          <w:szCs w:val="24"/>
        </w:rPr>
      </w:pPr>
      <w:bookmarkStart w:id="0" w:name="_GoBack"/>
      <w:bookmarkEnd w:id="0"/>
      <w:r w:rsidRPr="00B63FA1">
        <w:rPr>
          <w:rFonts w:cs="Times New Roman"/>
          <w:b/>
          <w:noProof/>
          <w:szCs w:val="24"/>
        </w:rPr>
        <w:t>8.</w:t>
      </w:r>
    </w:p>
    <w:p w:rsidR="004D55B6" w:rsidRPr="00AC2A7E" w:rsidRDefault="002F5907"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iedzīvotāju padomes izveidi un  Ogres novada pašvaldības saistošo noteikumu Nr.___/2025 “Ogres novada pašvaldības iedzīvotāju padomju nolikums” izdošanu</w:t>
      </w:r>
    </w:p>
    <w:p w:rsidR="004D55B6" w:rsidRDefault="002F5907"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Dana Bārbale</w:t>
      </w:r>
    </w:p>
    <w:p w:rsidR="007067E3" w:rsidRDefault="007067E3" w:rsidP="00CB2D18">
      <w:pPr>
        <w:jc w:val="both"/>
        <w:rPr>
          <w:rFonts w:cs="Times New Roman"/>
          <w:szCs w:val="24"/>
        </w:rPr>
      </w:pPr>
    </w:p>
    <w:p w:rsidR="004D55B6" w:rsidRDefault="002F5907" w:rsidP="00CB2D18">
      <w:pPr>
        <w:jc w:val="center"/>
        <w:rPr>
          <w:rFonts w:cs="Times New Roman"/>
          <w:b/>
          <w:szCs w:val="24"/>
        </w:rPr>
      </w:pPr>
      <w:r>
        <w:rPr>
          <w:rFonts w:cs="Times New Roman"/>
          <w:b/>
          <w:szCs w:val="24"/>
        </w:rPr>
        <w:t xml:space="preserve">balsojot: </w:t>
      </w:r>
      <w:r w:rsidRPr="00CB2D18">
        <w:rPr>
          <w:rFonts w:cs="Times New Roman"/>
          <w:b/>
          <w:noProof/>
          <w:szCs w:val="24"/>
        </w:rPr>
        <w:t>ar 5 balsīm "Par" (Artūrs Mangulis, Egils Helmanis, Jānis Siliņš, Kaspars Bramanis, Rūdolfs Kudļa), "Pret" – nav, "Atturas" – nav, "Nepiedalās" – nav</w:t>
      </w:r>
      <w:r w:rsidR="00B63FA1">
        <w:rPr>
          <w:rFonts w:cs="Times New Roman"/>
          <w:b/>
          <w:noProof/>
          <w:szCs w:val="24"/>
        </w:rPr>
        <w:t>,</w:t>
      </w:r>
      <w:r w:rsidR="00B35BC8">
        <w:rPr>
          <w:rFonts w:cs="Times New Roman"/>
          <w:b/>
          <w:szCs w:val="24"/>
        </w:rPr>
        <w:t xml:space="preserve"> </w:t>
      </w:r>
    </w:p>
    <w:p w:rsidR="00B63FA1" w:rsidRDefault="00B63FA1" w:rsidP="00B63FA1">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B63FA1" w:rsidRDefault="00B63FA1" w:rsidP="00B63FA1">
      <w:pPr>
        <w:jc w:val="center"/>
        <w:rPr>
          <w:rFonts w:cs="Times New Roman"/>
          <w:b/>
          <w:szCs w:val="24"/>
        </w:rPr>
      </w:pPr>
    </w:p>
    <w:p w:rsidR="00E037F8" w:rsidRDefault="00B63FA1" w:rsidP="00F936B9">
      <w:pPr>
        <w:jc w:val="center"/>
        <w:rPr>
          <w:rStyle w:val="IntenseReference"/>
          <w:rFonts w:cs="Times New Roman"/>
          <w:b w:val="0"/>
          <w:bCs w:val="0"/>
          <w:smallCaps w:val="0"/>
          <w:color w:val="000000"/>
          <w:spacing w:val="0"/>
          <w:szCs w:val="24"/>
        </w:rPr>
      </w:pPr>
      <w:r w:rsidRPr="00981471">
        <w:rPr>
          <w:rFonts w:cs="Times New Roman"/>
          <w:szCs w:val="24"/>
        </w:rPr>
        <w:t>Atbalstīt sagatavoto lēmuma projektu un iesniegt izskatīšanai Ogres novada domē.</w:t>
      </w:r>
    </w:p>
    <w:p w:rsidR="00F936B9" w:rsidRPr="00F936B9" w:rsidRDefault="00F936B9" w:rsidP="00F936B9">
      <w:pPr>
        <w:jc w:val="center"/>
        <w:rPr>
          <w:rFonts w:cs="Times New Roman"/>
          <w:szCs w:val="24"/>
        </w:rPr>
      </w:pPr>
    </w:p>
    <w:p w:rsidR="00E037F8" w:rsidRDefault="00E037F8" w:rsidP="00A17AB8">
      <w:pPr>
        <w:ind w:firstLine="142"/>
        <w:jc w:val="both"/>
        <w:rPr>
          <w:rFonts w:cs="Times New Roman"/>
          <w:color w:val="auto"/>
        </w:rPr>
      </w:pPr>
    </w:p>
    <w:p w:rsidR="00B30C79" w:rsidRPr="00A17AB8" w:rsidRDefault="002F5907"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F936B9">
        <w:rPr>
          <w:rFonts w:cs="Times New Roman"/>
          <w:color w:val="auto"/>
        </w:rPr>
        <w:t>10.01</w:t>
      </w:r>
    </w:p>
    <w:tbl>
      <w:tblPr>
        <w:tblW w:w="0" w:type="auto"/>
        <w:tblLook w:val="0000" w:firstRow="0" w:lastRow="0" w:firstColumn="0" w:lastColumn="0" w:noHBand="0" w:noVBand="0"/>
      </w:tblPr>
      <w:tblGrid>
        <w:gridCol w:w="6048"/>
        <w:gridCol w:w="2955"/>
      </w:tblGrid>
      <w:tr w:rsidR="00F936B9" w:rsidTr="00C3076A">
        <w:tc>
          <w:tcPr>
            <w:tcW w:w="6048" w:type="dxa"/>
          </w:tcPr>
          <w:p w:rsidR="00F936B9" w:rsidRDefault="00F936B9" w:rsidP="00C3076A">
            <w:pPr>
              <w:rPr>
                <w:rFonts w:cs="Times New Roman"/>
                <w:color w:val="auto"/>
              </w:rPr>
            </w:pPr>
          </w:p>
          <w:p w:rsidR="00F936B9" w:rsidRPr="00CD65F2" w:rsidRDefault="00F936B9" w:rsidP="00C3076A">
            <w:pPr>
              <w:rPr>
                <w:rFonts w:cs="Times New Roman"/>
                <w:color w:val="auto"/>
                <w:sz w:val="16"/>
                <w:szCs w:val="16"/>
              </w:rPr>
            </w:pPr>
            <w:r w:rsidRPr="00657055">
              <w:rPr>
                <w:rFonts w:cs="Times New Roman"/>
                <w:color w:val="auto"/>
              </w:rPr>
              <w:lastRenderedPageBreak/>
              <w:t xml:space="preserve">Sēdes vadītājs, </w:t>
            </w:r>
            <w:r w:rsidRPr="00901BEC">
              <w:rPr>
                <w:rFonts w:cs="Times New Roman"/>
                <w:iCs w:val="0"/>
                <w:color w:val="auto"/>
                <w:szCs w:val="24"/>
                <w:lang w:eastAsia="lv-LV"/>
              </w:rPr>
              <w:t>Reģionālās attīstības jautājumu</w:t>
            </w:r>
            <w:r>
              <w:rPr>
                <w:rFonts w:cs="Times New Roman"/>
                <w:color w:val="auto"/>
              </w:rPr>
              <w:t xml:space="preserve"> komitejas </w:t>
            </w:r>
            <w:r w:rsidRPr="00657055">
              <w:rPr>
                <w:rFonts w:cs="Times New Roman"/>
                <w:color w:val="auto"/>
              </w:rPr>
              <w:t>pr</w:t>
            </w:r>
            <w:r>
              <w:rPr>
                <w:rFonts w:cs="Times New Roman"/>
                <w:color w:val="auto"/>
              </w:rPr>
              <w:t>iekšsēdētājs</w:t>
            </w:r>
            <w:r w:rsidRPr="00657055">
              <w:rPr>
                <w:rFonts w:cs="Times New Roman"/>
                <w:color w:val="auto"/>
              </w:rPr>
              <w:t xml:space="preserve">              </w:t>
            </w:r>
          </w:p>
          <w:p w:rsidR="00F936B9" w:rsidRPr="00657055" w:rsidRDefault="00F936B9" w:rsidP="00C3076A">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F936B9" w:rsidTr="00C3076A">
              <w:tc>
                <w:tcPr>
                  <w:tcW w:w="4032" w:type="dxa"/>
                </w:tcPr>
                <w:p w:rsidR="00F936B9" w:rsidRPr="00657055" w:rsidRDefault="00F936B9" w:rsidP="00C3076A">
                  <w:pPr>
                    <w:ind w:hanging="108"/>
                    <w:jc w:val="both"/>
                    <w:rPr>
                      <w:rFonts w:cs="Times New Roman"/>
                      <w:color w:val="auto"/>
                      <w:sz w:val="20"/>
                      <w:szCs w:val="22"/>
                    </w:rPr>
                  </w:pPr>
                  <w:r w:rsidRPr="00657055">
                    <w:rPr>
                      <w:rFonts w:cs="Times New Roman"/>
                      <w:color w:val="auto"/>
                      <w:szCs w:val="24"/>
                    </w:rPr>
                    <w:t>Protokolēj</w:t>
                  </w:r>
                  <w:r>
                    <w:rPr>
                      <w:rFonts w:cs="Times New Roman"/>
                      <w:color w:val="auto"/>
                      <w:szCs w:val="24"/>
                    </w:rPr>
                    <w:t>a Kancelejas lietvede</w:t>
                  </w:r>
                </w:p>
              </w:tc>
              <w:tc>
                <w:tcPr>
                  <w:tcW w:w="1800" w:type="dxa"/>
                </w:tcPr>
                <w:p w:rsidR="00F936B9" w:rsidRPr="00657055" w:rsidRDefault="00F936B9" w:rsidP="00C3076A">
                  <w:pPr>
                    <w:tabs>
                      <w:tab w:val="left" w:pos="537"/>
                    </w:tabs>
                    <w:rPr>
                      <w:rFonts w:cs="Times New Roman"/>
                      <w:color w:val="auto"/>
                      <w:szCs w:val="24"/>
                    </w:rPr>
                  </w:pPr>
                </w:p>
                <w:p w:rsidR="00F936B9" w:rsidRPr="00657055" w:rsidRDefault="00F936B9" w:rsidP="00C3076A">
                  <w:pPr>
                    <w:tabs>
                      <w:tab w:val="left" w:pos="537"/>
                    </w:tabs>
                    <w:rPr>
                      <w:rFonts w:cs="Times New Roman"/>
                      <w:color w:val="auto"/>
                      <w:sz w:val="20"/>
                      <w:szCs w:val="22"/>
                    </w:rPr>
                  </w:pPr>
                </w:p>
              </w:tc>
            </w:tr>
          </w:tbl>
          <w:p w:rsidR="00F936B9" w:rsidRPr="00657055" w:rsidRDefault="00F936B9" w:rsidP="00C3076A">
            <w:pPr>
              <w:ind w:hanging="108"/>
              <w:jc w:val="both"/>
              <w:rPr>
                <w:rFonts w:cs="Times New Roman"/>
                <w:color w:val="auto"/>
                <w:szCs w:val="22"/>
              </w:rPr>
            </w:pPr>
          </w:p>
        </w:tc>
        <w:tc>
          <w:tcPr>
            <w:tcW w:w="2955" w:type="dxa"/>
          </w:tcPr>
          <w:p w:rsidR="00F936B9" w:rsidRDefault="00F936B9" w:rsidP="00C3076A">
            <w:pPr>
              <w:jc w:val="right"/>
              <w:rPr>
                <w:rFonts w:cs="Times New Roman"/>
                <w:color w:val="auto"/>
              </w:rPr>
            </w:pPr>
            <w:r>
              <w:rPr>
                <w:rFonts w:cs="Times New Roman"/>
                <w:color w:val="auto"/>
              </w:rPr>
              <w:lastRenderedPageBreak/>
              <w:t xml:space="preserve">             </w:t>
            </w:r>
          </w:p>
          <w:p w:rsidR="00F936B9" w:rsidRPr="004D55B6" w:rsidRDefault="00F936B9" w:rsidP="00C3076A">
            <w:pPr>
              <w:jc w:val="right"/>
              <w:rPr>
                <w:rFonts w:cs="Times New Roman"/>
                <w:color w:val="auto"/>
                <w:szCs w:val="24"/>
              </w:rPr>
            </w:pPr>
            <w:r w:rsidRPr="004D55B6">
              <w:rPr>
                <w:rFonts w:cs="Times New Roman"/>
                <w:noProof/>
                <w:color w:val="auto"/>
                <w:szCs w:val="24"/>
              </w:rPr>
              <w:lastRenderedPageBreak/>
              <w:t>Artūrs Mangulis</w:t>
            </w:r>
          </w:p>
          <w:p w:rsidR="00F936B9" w:rsidRPr="004D55B6" w:rsidRDefault="00F936B9" w:rsidP="00C3076A">
            <w:pPr>
              <w:jc w:val="right"/>
              <w:rPr>
                <w:rFonts w:cs="Times New Roman"/>
                <w:color w:val="auto"/>
                <w:szCs w:val="24"/>
              </w:rPr>
            </w:pPr>
          </w:p>
          <w:p w:rsidR="00F936B9" w:rsidRDefault="00F936B9" w:rsidP="00C3076A">
            <w:pPr>
              <w:jc w:val="center"/>
              <w:rPr>
                <w:rFonts w:cs="Times New Roman"/>
                <w:noProof/>
                <w:color w:val="auto"/>
                <w:szCs w:val="24"/>
              </w:rPr>
            </w:pPr>
            <w:r>
              <w:rPr>
                <w:rFonts w:cs="Times New Roman"/>
                <w:noProof/>
                <w:color w:val="auto"/>
                <w:szCs w:val="24"/>
              </w:rPr>
              <w:t xml:space="preserve">           </w:t>
            </w:r>
          </w:p>
          <w:p w:rsidR="00F936B9" w:rsidRPr="00657055" w:rsidRDefault="00F936B9" w:rsidP="00C3076A">
            <w:pPr>
              <w:jc w:val="center"/>
              <w:rPr>
                <w:rFonts w:cs="Times New Roman"/>
                <w:color w:val="auto"/>
                <w:sz w:val="20"/>
                <w:szCs w:val="22"/>
              </w:rPr>
            </w:pPr>
            <w:r>
              <w:rPr>
                <w:rFonts w:cs="Times New Roman"/>
                <w:noProof/>
                <w:color w:val="auto"/>
                <w:szCs w:val="24"/>
              </w:rPr>
              <w:t xml:space="preserve">             </w:t>
            </w:r>
            <w:r w:rsidRPr="004D55B6">
              <w:rPr>
                <w:rFonts w:cs="Times New Roman"/>
                <w:noProof/>
                <w:color w:val="auto"/>
                <w:szCs w:val="24"/>
              </w:rPr>
              <w:t>Arita Zenfa</w:t>
            </w:r>
          </w:p>
        </w:tc>
      </w:tr>
      <w:tr w:rsidR="003B014A">
        <w:tc>
          <w:tcPr>
            <w:tcW w:w="6048" w:type="dxa"/>
          </w:tcPr>
          <w:p w:rsidR="0049126A" w:rsidRPr="00657055" w:rsidRDefault="0049126A" w:rsidP="00842928">
            <w:pPr>
              <w:ind w:hanging="108"/>
              <w:jc w:val="both"/>
              <w:rPr>
                <w:rFonts w:cs="Times New Roman"/>
                <w:color w:val="auto"/>
                <w:szCs w:val="22"/>
              </w:rPr>
            </w:pPr>
          </w:p>
        </w:tc>
        <w:tc>
          <w:tcPr>
            <w:tcW w:w="2955" w:type="dxa"/>
          </w:tcPr>
          <w:p w:rsidR="0049126A" w:rsidRPr="00657055" w:rsidRDefault="0049126A" w:rsidP="00FB5D72">
            <w:pPr>
              <w:jc w:val="right"/>
              <w:rPr>
                <w:rFonts w:cs="Times New Roman"/>
                <w:color w:val="auto"/>
                <w:sz w:val="20"/>
                <w:szCs w:val="22"/>
              </w:rPr>
            </w:pPr>
          </w:p>
        </w:tc>
      </w:tr>
    </w:tbl>
    <w:p w:rsidR="00F936B9" w:rsidRPr="00C51C8F" w:rsidRDefault="00F936B9" w:rsidP="00F936B9">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F936B9" w:rsidRPr="00C51C8F" w:rsidRDefault="00F936B9" w:rsidP="00F936B9">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13"/>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B4F" w:rsidRDefault="009A3B4F">
      <w:r>
        <w:separator/>
      </w:r>
    </w:p>
  </w:endnote>
  <w:endnote w:type="continuationSeparator" w:id="0">
    <w:p w:rsidR="009A3B4F" w:rsidRDefault="009A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RobustaTL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2F5907" w:rsidP="00204A25">
    <w:pPr>
      <w:pStyle w:val="Footer"/>
      <w:pBdr>
        <w:top w:val="single" w:sz="4" w:space="1" w:color="auto"/>
      </w:pBdr>
      <w:ind w:left="709" w:hanging="709"/>
      <w:jc w:val="both"/>
      <w:rPr>
        <w:sz w:val="20"/>
      </w:rPr>
    </w:pPr>
    <w:r>
      <w:rPr>
        <w:sz w:val="20"/>
      </w:rPr>
      <w:t>Ogres novada pašvaldības</w:t>
    </w:r>
    <w:r w:rsidR="003C694E">
      <w:rPr>
        <w:sz w:val="20"/>
      </w:rPr>
      <w:t xml:space="preserve"> </w:t>
    </w:r>
    <w:r w:rsidR="00147812" w:rsidRPr="00147812">
      <w:rPr>
        <w:sz w:val="20"/>
      </w:rPr>
      <w:t xml:space="preserve">Reģionālās attīstības jautājumu </w:t>
    </w:r>
    <w:r w:rsidR="00F90EE6">
      <w:rPr>
        <w:sz w:val="20"/>
      </w:rPr>
      <w:t>komitejas</w:t>
    </w:r>
    <w:r>
      <w:rPr>
        <w:sz w:val="20"/>
      </w:rPr>
      <w:t xml:space="preserve"> </w:t>
    </w:r>
    <w:r w:rsidR="002B38A6" w:rsidRPr="002B38A6">
      <w:rPr>
        <w:noProof/>
        <w:sz w:val="20"/>
      </w:rPr>
      <w:t>14.02.2025</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2</w:t>
    </w:r>
  </w:p>
  <w:p w:rsidR="00D22D6B" w:rsidRDefault="002F5907">
    <w:pPr>
      <w:pStyle w:val="Footer"/>
      <w:jc w:val="center"/>
    </w:pPr>
    <w:r>
      <w:fldChar w:fldCharType="begin"/>
    </w:r>
    <w:r>
      <w:instrText xml:space="preserve"> PAGE </w:instrText>
    </w:r>
    <w:r>
      <w:fldChar w:fldCharType="separate"/>
    </w:r>
    <w:r w:rsidR="001F2583">
      <w:rPr>
        <w:noProof/>
      </w:rPr>
      <w:t>6</w:t>
    </w:r>
    <w:r>
      <w:fldChar w:fldCharType="end"/>
    </w:r>
    <w:r>
      <w:t xml:space="preserve"> no </w:t>
    </w:r>
    <w:r>
      <w:rPr>
        <w:noProof/>
      </w:rPr>
      <w:fldChar w:fldCharType="begin"/>
    </w:r>
    <w:r>
      <w:rPr>
        <w:noProof/>
      </w:rPr>
      <w:instrText xml:space="preserve"> NUMPAGES </w:instrText>
    </w:r>
    <w:r>
      <w:rPr>
        <w:noProof/>
      </w:rPr>
      <w:fldChar w:fldCharType="separate"/>
    </w:r>
    <w:r w:rsidR="001F2583">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B4F" w:rsidRDefault="009A3B4F">
      <w:r>
        <w:separator/>
      </w:r>
    </w:p>
  </w:footnote>
  <w:footnote w:type="continuationSeparator" w:id="0">
    <w:p w:rsidR="009A3B4F" w:rsidRDefault="009A3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58ECB658">
      <w:start w:val="1"/>
      <w:numFmt w:val="decimal"/>
      <w:lvlText w:val="%1."/>
      <w:lvlJc w:val="left"/>
      <w:pPr>
        <w:tabs>
          <w:tab w:val="num" w:pos="720"/>
        </w:tabs>
        <w:ind w:left="720" w:hanging="360"/>
      </w:pPr>
    </w:lvl>
    <w:lvl w:ilvl="1" w:tplc="BF662642">
      <w:numFmt w:val="none"/>
      <w:lvlText w:val=""/>
      <w:lvlJc w:val="left"/>
      <w:pPr>
        <w:tabs>
          <w:tab w:val="num" w:pos="360"/>
        </w:tabs>
      </w:pPr>
    </w:lvl>
    <w:lvl w:ilvl="2" w:tplc="FB0ED912">
      <w:numFmt w:val="none"/>
      <w:lvlText w:val=""/>
      <w:lvlJc w:val="left"/>
      <w:pPr>
        <w:tabs>
          <w:tab w:val="num" w:pos="360"/>
        </w:tabs>
      </w:pPr>
    </w:lvl>
    <w:lvl w:ilvl="3" w:tplc="1D9895BE">
      <w:numFmt w:val="none"/>
      <w:lvlText w:val=""/>
      <w:lvlJc w:val="left"/>
      <w:pPr>
        <w:tabs>
          <w:tab w:val="num" w:pos="360"/>
        </w:tabs>
      </w:pPr>
    </w:lvl>
    <w:lvl w:ilvl="4" w:tplc="370E6B60">
      <w:numFmt w:val="none"/>
      <w:lvlText w:val=""/>
      <w:lvlJc w:val="left"/>
      <w:pPr>
        <w:tabs>
          <w:tab w:val="num" w:pos="360"/>
        </w:tabs>
      </w:pPr>
    </w:lvl>
    <w:lvl w:ilvl="5" w:tplc="B1BC1202">
      <w:numFmt w:val="none"/>
      <w:lvlText w:val=""/>
      <w:lvlJc w:val="left"/>
      <w:pPr>
        <w:tabs>
          <w:tab w:val="num" w:pos="360"/>
        </w:tabs>
      </w:pPr>
    </w:lvl>
    <w:lvl w:ilvl="6" w:tplc="454E23E4">
      <w:numFmt w:val="none"/>
      <w:lvlText w:val=""/>
      <w:lvlJc w:val="left"/>
      <w:pPr>
        <w:tabs>
          <w:tab w:val="num" w:pos="360"/>
        </w:tabs>
      </w:pPr>
    </w:lvl>
    <w:lvl w:ilvl="7" w:tplc="52D2BB7C">
      <w:numFmt w:val="none"/>
      <w:lvlText w:val=""/>
      <w:lvlJc w:val="left"/>
      <w:pPr>
        <w:tabs>
          <w:tab w:val="num" w:pos="360"/>
        </w:tabs>
      </w:pPr>
    </w:lvl>
    <w:lvl w:ilvl="8" w:tplc="3AB497A6">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E68ACCB6">
      <w:start w:val="1"/>
      <w:numFmt w:val="decimal"/>
      <w:lvlText w:val="%1."/>
      <w:lvlJc w:val="left"/>
      <w:pPr>
        <w:tabs>
          <w:tab w:val="num" w:pos="720"/>
        </w:tabs>
        <w:ind w:left="720" w:hanging="360"/>
      </w:pPr>
      <w:rPr>
        <w:rFonts w:hint="default"/>
      </w:rPr>
    </w:lvl>
    <w:lvl w:ilvl="1" w:tplc="0F1AC340" w:tentative="1">
      <w:start w:val="1"/>
      <w:numFmt w:val="lowerLetter"/>
      <w:lvlText w:val="%2."/>
      <w:lvlJc w:val="left"/>
      <w:pPr>
        <w:tabs>
          <w:tab w:val="num" w:pos="1800"/>
        </w:tabs>
        <w:ind w:left="1800" w:hanging="360"/>
      </w:pPr>
    </w:lvl>
    <w:lvl w:ilvl="2" w:tplc="EDBA7D22" w:tentative="1">
      <w:start w:val="1"/>
      <w:numFmt w:val="lowerRoman"/>
      <w:lvlText w:val="%3."/>
      <w:lvlJc w:val="right"/>
      <w:pPr>
        <w:tabs>
          <w:tab w:val="num" w:pos="2520"/>
        </w:tabs>
        <w:ind w:left="2520" w:hanging="180"/>
      </w:pPr>
    </w:lvl>
    <w:lvl w:ilvl="3" w:tplc="07FCD1C2" w:tentative="1">
      <w:start w:val="1"/>
      <w:numFmt w:val="decimal"/>
      <w:lvlText w:val="%4."/>
      <w:lvlJc w:val="left"/>
      <w:pPr>
        <w:tabs>
          <w:tab w:val="num" w:pos="3240"/>
        </w:tabs>
        <w:ind w:left="3240" w:hanging="360"/>
      </w:pPr>
    </w:lvl>
    <w:lvl w:ilvl="4" w:tplc="C114A112" w:tentative="1">
      <w:start w:val="1"/>
      <w:numFmt w:val="lowerLetter"/>
      <w:lvlText w:val="%5."/>
      <w:lvlJc w:val="left"/>
      <w:pPr>
        <w:tabs>
          <w:tab w:val="num" w:pos="3960"/>
        </w:tabs>
        <w:ind w:left="3960" w:hanging="360"/>
      </w:pPr>
    </w:lvl>
    <w:lvl w:ilvl="5" w:tplc="9CDE9F16" w:tentative="1">
      <w:start w:val="1"/>
      <w:numFmt w:val="lowerRoman"/>
      <w:lvlText w:val="%6."/>
      <w:lvlJc w:val="right"/>
      <w:pPr>
        <w:tabs>
          <w:tab w:val="num" w:pos="4680"/>
        </w:tabs>
        <w:ind w:left="4680" w:hanging="180"/>
      </w:pPr>
    </w:lvl>
    <w:lvl w:ilvl="6" w:tplc="85E8AD1C" w:tentative="1">
      <w:start w:val="1"/>
      <w:numFmt w:val="decimal"/>
      <w:lvlText w:val="%7."/>
      <w:lvlJc w:val="left"/>
      <w:pPr>
        <w:tabs>
          <w:tab w:val="num" w:pos="5400"/>
        </w:tabs>
        <w:ind w:left="5400" w:hanging="360"/>
      </w:pPr>
    </w:lvl>
    <w:lvl w:ilvl="7" w:tplc="A58ECF14" w:tentative="1">
      <w:start w:val="1"/>
      <w:numFmt w:val="lowerLetter"/>
      <w:lvlText w:val="%8."/>
      <w:lvlJc w:val="left"/>
      <w:pPr>
        <w:tabs>
          <w:tab w:val="num" w:pos="6120"/>
        </w:tabs>
        <w:ind w:left="6120" w:hanging="360"/>
      </w:pPr>
    </w:lvl>
    <w:lvl w:ilvl="8" w:tplc="BA56234C"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E4CE3650">
      <w:start w:val="1"/>
      <w:numFmt w:val="decimal"/>
      <w:lvlText w:val="%1."/>
      <w:lvlJc w:val="left"/>
      <w:pPr>
        <w:tabs>
          <w:tab w:val="num" w:pos="360"/>
        </w:tabs>
        <w:ind w:left="360" w:hanging="360"/>
      </w:pPr>
      <w:rPr>
        <w:rFonts w:hint="default"/>
      </w:rPr>
    </w:lvl>
    <w:lvl w:ilvl="1" w:tplc="E7BEF7E2" w:tentative="1">
      <w:start w:val="1"/>
      <w:numFmt w:val="lowerLetter"/>
      <w:lvlText w:val="%2."/>
      <w:lvlJc w:val="left"/>
      <w:pPr>
        <w:tabs>
          <w:tab w:val="num" w:pos="1440"/>
        </w:tabs>
        <w:ind w:left="1440" w:hanging="360"/>
      </w:pPr>
    </w:lvl>
    <w:lvl w:ilvl="2" w:tplc="5F361052" w:tentative="1">
      <w:start w:val="1"/>
      <w:numFmt w:val="lowerRoman"/>
      <w:lvlText w:val="%3."/>
      <w:lvlJc w:val="right"/>
      <w:pPr>
        <w:tabs>
          <w:tab w:val="num" w:pos="2160"/>
        </w:tabs>
        <w:ind w:left="2160" w:hanging="180"/>
      </w:pPr>
    </w:lvl>
    <w:lvl w:ilvl="3" w:tplc="95C079F0" w:tentative="1">
      <w:start w:val="1"/>
      <w:numFmt w:val="decimal"/>
      <w:lvlText w:val="%4."/>
      <w:lvlJc w:val="left"/>
      <w:pPr>
        <w:tabs>
          <w:tab w:val="num" w:pos="2880"/>
        </w:tabs>
        <w:ind w:left="2880" w:hanging="360"/>
      </w:pPr>
    </w:lvl>
    <w:lvl w:ilvl="4" w:tplc="5F2CB1AA" w:tentative="1">
      <w:start w:val="1"/>
      <w:numFmt w:val="lowerLetter"/>
      <w:lvlText w:val="%5."/>
      <w:lvlJc w:val="left"/>
      <w:pPr>
        <w:tabs>
          <w:tab w:val="num" w:pos="3600"/>
        </w:tabs>
        <w:ind w:left="3600" w:hanging="360"/>
      </w:pPr>
    </w:lvl>
    <w:lvl w:ilvl="5" w:tplc="7A300946" w:tentative="1">
      <w:start w:val="1"/>
      <w:numFmt w:val="lowerRoman"/>
      <w:lvlText w:val="%6."/>
      <w:lvlJc w:val="right"/>
      <w:pPr>
        <w:tabs>
          <w:tab w:val="num" w:pos="4320"/>
        </w:tabs>
        <w:ind w:left="4320" w:hanging="180"/>
      </w:pPr>
    </w:lvl>
    <w:lvl w:ilvl="6" w:tplc="47563756" w:tentative="1">
      <w:start w:val="1"/>
      <w:numFmt w:val="decimal"/>
      <w:lvlText w:val="%7."/>
      <w:lvlJc w:val="left"/>
      <w:pPr>
        <w:tabs>
          <w:tab w:val="num" w:pos="5040"/>
        </w:tabs>
        <w:ind w:left="5040" w:hanging="360"/>
      </w:pPr>
    </w:lvl>
    <w:lvl w:ilvl="7" w:tplc="6186DE56" w:tentative="1">
      <w:start w:val="1"/>
      <w:numFmt w:val="lowerLetter"/>
      <w:lvlText w:val="%8."/>
      <w:lvlJc w:val="left"/>
      <w:pPr>
        <w:tabs>
          <w:tab w:val="num" w:pos="5760"/>
        </w:tabs>
        <w:ind w:left="5760" w:hanging="360"/>
      </w:pPr>
    </w:lvl>
    <w:lvl w:ilvl="8" w:tplc="40740A98"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5BE2765C">
      <w:start w:val="1"/>
      <w:numFmt w:val="decimal"/>
      <w:lvlText w:val="%1)"/>
      <w:lvlJc w:val="left"/>
      <w:pPr>
        <w:ind w:left="1069" w:hanging="360"/>
      </w:pPr>
      <w:rPr>
        <w:rFonts w:hint="default"/>
      </w:rPr>
    </w:lvl>
    <w:lvl w:ilvl="1" w:tplc="36E8ED60" w:tentative="1">
      <w:start w:val="1"/>
      <w:numFmt w:val="lowerLetter"/>
      <w:lvlText w:val="%2."/>
      <w:lvlJc w:val="left"/>
      <w:pPr>
        <w:ind w:left="1789" w:hanging="360"/>
      </w:pPr>
    </w:lvl>
    <w:lvl w:ilvl="2" w:tplc="0F126858" w:tentative="1">
      <w:start w:val="1"/>
      <w:numFmt w:val="lowerRoman"/>
      <w:lvlText w:val="%3."/>
      <w:lvlJc w:val="right"/>
      <w:pPr>
        <w:ind w:left="2509" w:hanging="180"/>
      </w:pPr>
    </w:lvl>
    <w:lvl w:ilvl="3" w:tplc="66FA2396" w:tentative="1">
      <w:start w:val="1"/>
      <w:numFmt w:val="decimal"/>
      <w:lvlText w:val="%4."/>
      <w:lvlJc w:val="left"/>
      <w:pPr>
        <w:ind w:left="3229" w:hanging="360"/>
      </w:pPr>
    </w:lvl>
    <w:lvl w:ilvl="4" w:tplc="7980BD62" w:tentative="1">
      <w:start w:val="1"/>
      <w:numFmt w:val="lowerLetter"/>
      <w:lvlText w:val="%5."/>
      <w:lvlJc w:val="left"/>
      <w:pPr>
        <w:ind w:left="3949" w:hanging="360"/>
      </w:pPr>
    </w:lvl>
    <w:lvl w:ilvl="5" w:tplc="EF82D2CC" w:tentative="1">
      <w:start w:val="1"/>
      <w:numFmt w:val="lowerRoman"/>
      <w:lvlText w:val="%6."/>
      <w:lvlJc w:val="right"/>
      <w:pPr>
        <w:ind w:left="4669" w:hanging="180"/>
      </w:pPr>
    </w:lvl>
    <w:lvl w:ilvl="6" w:tplc="91EA21A2" w:tentative="1">
      <w:start w:val="1"/>
      <w:numFmt w:val="decimal"/>
      <w:lvlText w:val="%7."/>
      <w:lvlJc w:val="left"/>
      <w:pPr>
        <w:ind w:left="5389" w:hanging="360"/>
      </w:pPr>
    </w:lvl>
    <w:lvl w:ilvl="7" w:tplc="B122DE54" w:tentative="1">
      <w:start w:val="1"/>
      <w:numFmt w:val="lowerLetter"/>
      <w:lvlText w:val="%8."/>
      <w:lvlJc w:val="left"/>
      <w:pPr>
        <w:ind w:left="6109" w:hanging="360"/>
      </w:pPr>
    </w:lvl>
    <w:lvl w:ilvl="8" w:tplc="DE4809AE"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DC205FB8">
      <w:start w:val="3"/>
      <w:numFmt w:val="decimal"/>
      <w:lvlText w:val="%1."/>
      <w:lvlJc w:val="left"/>
      <w:pPr>
        <w:tabs>
          <w:tab w:val="num" w:pos="360"/>
        </w:tabs>
        <w:ind w:left="360" w:hanging="360"/>
      </w:pPr>
      <w:rPr>
        <w:rFonts w:hint="default"/>
      </w:rPr>
    </w:lvl>
    <w:lvl w:ilvl="1" w:tplc="A5FE6E3C">
      <w:start w:val="1"/>
      <w:numFmt w:val="lowerLetter"/>
      <w:lvlText w:val="%2."/>
      <w:lvlJc w:val="left"/>
      <w:pPr>
        <w:tabs>
          <w:tab w:val="num" w:pos="1440"/>
        </w:tabs>
        <w:ind w:left="1440" w:hanging="360"/>
      </w:pPr>
    </w:lvl>
    <w:lvl w:ilvl="2" w:tplc="549C34B2" w:tentative="1">
      <w:start w:val="1"/>
      <w:numFmt w:val="lowerRoman"/>
      <w:lvlText w:val="%3."/>
      <w:lvlJc w:val="right"/>
      <w:pPr>
        <w:tabs>
          <w:tab w:val="num" w:pos="2160"/>
        </w:tabs>
        <w:ind w:left="2160" w:hanging="180"/>
      </w:pPr>
    </w:lvl>
    <w:lvl w:ilvl="3" w:tplc="01521BA8" w:tentative="1">
      <w:start w:val="1"/>
      <w:numFmt w:val="decimal"/>
      <w:lvlText w:val="%4."/>
      <w:lvlJc w:val="left"/>
      <w:pPr>
        <w:tabs>
          <w:tab w:val="num" w:pos="2880"/>
        </w:tabs>
        <w:ind w:left="2880" w:hanging="360"/>
      </w:pPr>
    </w:lvl>
    <w:lvl w:ilvl="4" w:tplc="4E36C6FE" w:tentative="1">
      <w:start w:val="1"/>
      <w:numFmt w:val="lowerLetter"/>
      <w:lvlText w:val="%5."/>
      <w:lvlJc w:val="left"/>
      <w:pPr>
        <w:tabs>
          <w:tab w:val="num" w:pos="3600"/>
        </w:tabs>
        <w:ind w:left="3600" w:hanging="360"/>
      </w:pPr>
    </w:lvl>
    <w:lvl w:ilvl="5" w:tplc="786C68CA" w:tentative="1">
      <w:start w:val="1"/>
      <w:numFmt w:val="lowerRoman"/>
      <w:lvlText w:val="%6."/>
      <w:lvlJc w:val="right"/>
      <w:pPr>
        <w:tabs>
          <w:tab w:val="num" w:pos="4320"/>
        </w:tabs>
        <w:ind w:left="4320" w:hanging="180"/>
      </w:pPr>
    </w:lvl>
    <w:lvl w:ilvl="6" w:tplc="83DAAE04" w:tentative="1">
      <w:start w:val="1"/>
      <w:numFmt w:val="decimal"/>
      <w:lvlText w:val="%7."/>
      <w:lvlJc w:val="left"/>
      <w:pPr>
        <w:tabs>
          <w:tab w:val="num" w:pos="5040"/>
        </w:tabs>
        <w:ind w:left="5040" w:hanging="360"/>
      </w:pPr>
    </w:lvl>
    <w:lvl w:ilvl="7" w:tplc="4CD27F64" w:tentative="1">
      <w:start w:val="1"/>
      <w:numFmt w:val="lowerLetter"/>
      <w:lvlText w:val="%8."/>
      <w:lvlJc w:val="left"/>
      <w:pPr>
        <w:tabs>
          <w:tab w:val="num" w:pos="5760"/>
        </w:tabs>
        <w:ind w:left="5760" w:hanging="360"/>
      </w:pPr>
    </w:lvl>
    <w:lvl w:ilvl="8" w:tplc="86A01626"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4FDC3EDC">
      <w:start w:val="1"/>
      <w:numFmt w:val="decimal"/>
      <w:lvlText w:val="%1."/>
      <w:lvlJc w:val="left"/>
      <w:pPr>
        <w:ind w:left="1080" w:hanging="360"/>
      </w:pPr>
      <w:rPr>
        <w:rFonts w:hint="default"/>
      </w:rPr>
    </w:lvl>
    <w:lvl w:ilvl="1" w:tplc="DC982E04" w:tentative="1">
      <w:start w:val="1"/>
      <w:numFmt w:val="lowerLetter"/>
      <w:lvlText w:val="%2."/>
      <w:lvlJc w:val="left"/>
      <w:pPr>
        <w:ind w:left="1800" w:hanging="360"/>
      </w:pPr>
    </w:lvl>
    <w:lvl w:ilvl="2" w:tplc="96B8B440" w:tentative="1">
      <w:start w:val="1"/>
      <w:numFmt w:val="lowerRoman"/>
      <w:lvlText w:val="%3."/>
      <w:lvlJc w:val="right"/>
      <w:pPr>
        <w:ind w:left="2520" w:hanging="180"/>
      </w:pPr>
    </w:lvl>
    <w:lvl w:ilvl="3" w:tplc="88FA575E" w:tentative="1">
      <w:start w:val="1"/>
      <w:numFmt w:val="decimal"/>
      <w:lvlText w:val="%4."/>
      <w:lvlJc w:val="left"/>
      <w:pPr>
        <w:ind w:left="3240" w:hanging="360"/>
      </w:pPr>
    </w:lvl>
    <w:lvl w:ilvl="4" w:tplc="3BFEDB10" w:tentative="1">
      <w:start w:val="1"/>
      <w:numFmt w:val="lowerLetter"/>
      <w:lvlText w:val="%5."/>
      <w:lvlJc w:val="left"/>
      <w:pPr>
        <w:ind w:left="3960" w:hanging="360"/>
      </w:pPr>
    </w:lvl>
    <w:lvl w:ilvl="5" w:tplc="95D6BF9E" w:tentative="1">
      <w:start w:val="1"/>
      <w:numFmt w:val="lowerRoman"/>
      <w:lvlText w:val="%6."/>
      <w:lvlJc w:val="right"/>
      <w:pPr>
        <w:ind w:left="4680" w:hanging="180"/>
      </w:pPr>
    </w:lvl>
    <w:lvl w:ilvl="6" w:tplc="8E8C1C46" w:tentative="1">
      <w:start w:val="1"/>
      <w:numFmt w:val="decimal"/>
      <w:lvlText w:val="%7."/>
      <w:lvlJc w:val="left"/>
      <w:pPr>
        <w:ind w:left="5400" w:hanging="360"/>
      </w:pPr>
    </w:lvl>
    <w:lvl w:ilvl="7" w:tplc="27A2D7AA" w:tentative="1">
      <w:start w:val="1"/>
      <w:numFmt w:val="lowerLetter"/>
      <w:lvlText w:val="%8."/>
      <w:lvlJc w:val="left"/>
      <w:pPr>
        <w:ind w:left="6120" w:hanging="360"/>
      </w:pPr>
    </w:lvl>
    <w:lvl w:ilvl="8" w:tplc="3A622D74"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4692CF46">
      <w:start w:val="1"/>
      <w:numFmt w:val="decimal"/>
      <w:lvlText w:val="%1."/>
      <w:lvlJc w:val="left"/>
      <w:pPr>
        <w:tabs>
          <w:tab w:val="num" w:pos="720"/>
        </w:tabs>
        <w:ind w:left="720" w:hanging="360"/>
      </w:pPr>
      <w:rPr>
        <w:rFonts w:hint="default"/>
        <w:b w:val="0"/>
      </w:rPr>
    </w:lvl>
    <w:lvl w:ilvl="1" w:tplc="35DEE0D8" w:tentative="1">
      <w:start w:val="1"/>
      <w:numFmt w:val="lowerLetter"/>
      <w:lvlText w:val="%2."/>
      <w:lvlJc w:val="left"/>
      <w:pPr>
        <w:tabs>
          <w:tab w:val="num" w:pos="1800"/>
        </w:tabs>
        <w:ind w:left="1800" w:hanging="360"/>
      </w:pPr>
    </w:lvl>
    <w:lvl w:ilvl="2" w:tplc="44CE21B6" w:tentative="1">
      <w:start w:val="1"/>
      <w:numFmt w:val="lowerRoman"/>
      <w:lvlText w:val="%3."/>
      <w:lvlJc w:val="right"/>
      <w:pPr>
        <w:tabs>
          <w:tab w:val="num" w:pos="2520"/>
        </w:tabs>
        <w:ind w:left="2520" w:hanging="180"/>
      </w:pPr>
    </w:lvl>
    <w:lvl w:ilvl="3" w:tplc="844837B4">
      <w:start w:val="1"/>
      <w:numFmt w:val="decimal"/>
      <w:lvlText w:val="%4."/>
      <w:lvlJc w:val="left"/>
      <w:pPr>
        <w:tabs>
          <w:tab w:val="num" w:pos="1260"/>
        </w:tabs>
        <w:ind w:left="1260" w:hanging="360"/>
      </w:pPr>
      <w:rPr>
        <w:rFonts w:hint="default"/>
        <w:b w:val="0"/>
      </w:rPr>
    </w:lvl>
    <w:lvl w:ilvl="4" w:tplc="610EBB94" w:tentative="1">
      <w:start w:val="1"/>
      <w:numFmt w:val="lowerLetter"/>
      <w:lvlText w:val="%5."/>
      <w:lvlJc w:val="left"/>
      <w:pPr>
        <w:tabs>
          <w:tab w:val="num" w:pos="3960"/>
        </w:tabs>
        <w:ind w:left="3960" w:hanging="360"/>
      </w:pPr>
    </w:lvl>
    <w:lvl w:ilvl="5" w:tplc="CB564C94" w:tentative="1">
      <w:start w:val="1"/>
      <w:numFmt w:val="lowerRoman"/>
      <w:lvlText w:val="%6."/>
      <w:lvlJc w:val="right"/>
      <w:pPr>
        <w:tabs>
          <w:tab w:val="num" w:pos="4680"/>
        </w:tabs>
        <w:ind w:left="4680" w:hanging="180"/>
      </w:pPr>
    </w:lvl>
    <w:lvl w:ilvl="6" w:tplc="61B283C8" w:tentative="1">
      <w:start w:val="1"/>
      <w:numFmt w:val="decimal"/>
      <w:lvlText w:val="%7."/>
      <w:lvlJc w:val="left"/>
      <w:pPr>
        <w:tabs>
          <w:tab w:val="num" w:pos="5400"/>
        </w:tabs>
        <w:ind w:left="5400" w:hanging="360"/>
      </w:pPr>
    </w:lvl>
    <w:lvl w:ilvl="7" w:tplc="2B5E4252" w:tentative="1">
      <w:start w:val="1"/>
      <w:numFmt w:val="lowerLetter"/>
      <w:lvlText w:val="%8."/>
      <w:lvlJc w:val="left"/>
      <w:pPr>
        <w:tabs>
          <w:tab w:val="num" w:pos="6120"/>
        </w:tabs>
        <w:ind w:left="6120" w:hanging="360"/>
      </w:pPr>
    </w:lvl>
    <w:lvl w:ilvl="8" w:tplc="C56098FA"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FB1039D8">
      <w:start w:val="1"/>
      <w:numFmt w:val="decimal"/>
      <w:lvlText w:val="%1."/>
      <w:lvlJc w:val="left"/>
      <w:pPr>
        <w:tabs>
          <w:tab w:val="num" w:pos="780"/>
        </w:tabs>
        <w:ind w:left="780" w:hanging="780"/>
      </w:pPr>
      <w:rPr>
        <w:rFonts w:hint="default"/>
      </w:rPr>
    </w:lvl>
    <w:lvl w:ilvl="1" w:tplc="9F94885A" w:tentative="1">
      <w:start w:val="1"/>
      <w:numFmt w:val="lowerLetter"/>
      <w:lvlText w:val="%2."/>
      <w:lvlJc w:val="left"/>
      <w:pPr>
        <w:tabs>
          <w:tab w:val="num" w:pos="1440"/>
        </w:tabs>
        <w:ind w:left="1440" w:hanging="360"/>
      </w:pPr>
    </w:lvl>
    <w:lvl w:ilvl="2" w:tplc="8910C3B4" w:tentative="1">
      <w:start w:val="1"/>
      <w:numFmt w:val="lowerRoman"/>
      <w:lvlText w:val="%3."/>
      <w:lvlJc w:val="right"/>
      <w:pPr>
        <w:tabs>
          <w:tab w:val="num" w:pos="2160"/>
        </w:tabs>
        <w:ind w:left="2160" w:hanging="180"/>
      </w:pPr>
    </w:lvl>
    <w:lvl w:ilvl="3" w:tplc="4ECE9CD4" w:tentative="1">
      <w:start w:val="1"/>
      <w:numFmt w:val="decimal"/>
      <w:lvlText w:val="%4."/>
      <w:lvlJc w:val="left"/>
      <w:pPr>
        <w:tabs>
          <w:tab w:val="num" w:pos="2880"/>
        </w:tabs>
        <w:ind w:left="2880" w:hanging="360"/>
      </w:pPr>
    </w:lvl>
    <w:lvl w:ilvl="4" w:tplc="DB1E8620" w:tentative="1">
      <w:start w:val="1"/>
      <w:numFmt w:val="lowerLetter"/>
      <w:lvlText w:val="%5."/>
      <w:lvlJc w:val="left"/>
      <w:pPr>
        <w:tabs>
          <w:tab w:val="num" w:pos="3600"/>
        </w:tabs>
        <w:ind w:left="3600" w:hanging="360"/>
      </w:pPr>
    </w:lvl>
    <w:lvl w:ilvl="5" w:tplc="E1A03D16" w:tentative="1">
      <w:start w:val="1"/>
      <w:numFmt w:val="lowerRoman"/>
      <w:lvlText w:val="%6."/>
      <w:lvlJc w:val="right"/>
      <w:pPr>
        <w:tabs>
          <w:tab w:val="num" w:pos="4320"/>
        </w:tabs>
        <w:ind w:left="4320" w:hanging="180"/>
      </w:pPr>
    </w:lvl>
    <w:lvl w:ilvl="6" w:tplc="C892081C" w:tentative="1">
      <w:start w:val="1"/>
      <w:numFmt w:val="decimal"/>
      <w:lvlText w:val="%7."/>
      <w:lvlJc w:val="left"/>
      <w:pPr>
        <w:tabs>
          <w:tab w:val="num" w:pos="5040"/>
        </w:tabs>
        <w:ind w:left="5040" w:hanging="360"/>
      </w:pPr>
    </w:lvl>
    <w:lvl w:ilvl="7" w:tplc="8CF4F552" w:tentative="1">
      <w:start w:val="1"/>
      <w:numFmt w:val="lowerLetter"/>
      <w:lvlText w:val="%8."/>
      <w:lvlJc w:val="left"/>
      <w:pPr>
        <w:tabs>
          <w:tab w:val="num" w:pos="5760"/>
        </w:tabs>
        <w:ind w:left="5760" w:hanging="360"/>
      </w:pPr>
    </w:lvl>
    <w:lvl w:ilvl="8" w:tplc="0346E056"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59464CEE">
      <w:start w:val="1"/>
      <w:numFmt w:val="decimal"/>
      <w:lvlText w:val="%1."/>
      <w:lvlJc w:val="left"/>
      <w:pPr>
        <w:tabs>
          <w:tab w:val="num" w:pos="1344"/>
        </w:tabs>
        <w:ind w:left="1344" w:hanging="360"/>
      </w:pPr>
      <w:rPr>
        <w:rFonts w:hint="default"/>
      </w:rPr>
    </w:lvl>
    <w:lvl w:ilvl="1" w:tplc="C5FAB0C8" w:tentative="1">
      <w:start w:val="1"/>
      <w:numFmt w:val="lowerLetter"/>
      <w:lvlText w:val="%2."/>
      <w:lvlJc w:val="left"/>
      <w:pPr>
        <w:tabs>
          <w:tab w:val="num" w:pos="1440"/>
        </w:tabs>
        <w:ind w:left="1440" w:hanging="360"/>
      </w:pPr>
    </w:lvl>
    <w:lvl w:ilvl="2" w:tplc="99942A1A" w:tentative="1">
      <w:start w:val="1"/>
      <w:numFmt w:val="lowerRoman"/>
      <w:lvlText w:val="%3."/>
      <w:lvlJc w:val="right"/>
      <w:pPr>
        <w:tabs>
          <w:tab w:val="num" w:pos="2160"/>
        </w:tabs>
        <w:ind w:left="2160" w:hanging="180"/>
      </w:pPr>
    </w:lvl>
    <w:lvl w:ilvl="3" w:tplc="8E18D200" w:tentative="1">
      <w:start w:val="1"/>
      <w:numFmt w:val="decimal"/>
      <w:lvlText w:val="%4."/>
      <w:lvlJc w:val="left"/>
      <w:pPr>
        <w:tabs>
          <w:tab w:val="num" w:pos="2880"/>
        </w:tabs>
        <w:ind w:left="2880" w:hanging="360"/>
      </w:pPr>
    </w:lvl>
    <w:lvl w:ilvl="4" w:tplc="D2545818" w:tentative="1">
      <w:start w:val="1"/>
      <w:numFmt w:val="lowerLetter"/>
      <w:lvlText w:val="%5."/>
      <w:lvlJc w:val="left"/>
      <w:pPr>
        <w:tabs>
          <w:tab w:val="num" w:pos="3600"/>
        </w:tabs>
        <w:ind w:left="3600" w:hanging="360"/>
      </w:pPr>
    </w:lvl>
    <w:lvl w:ilvl="5" w:tplc="168A2592" w:tentative="1">
      <w:start w:val="1"/>
      <w:numFmt w:val="lowerRoman"/>
      <w:lvlText w:val="%6."/>
      <w:lvlJc w:val="right"/>
      <w:pPr>
        <w:tabs>
          <w:tab w:val="num" w:pos="4320"/>
        </w:tabs>
        <w:ind w:left="4320" w:hanging="180"/>
      </w:pPr>
    </w:lvl>
    <w:lvl w:ilvl="6" w:tplc="C4E2A974" w:tentative="1">
      <w:start w:val="1"/>
      <w:numFmt w:val="decimal"/>
      <w:lvlText w:val="%7."/>
      <w:lvlJc w:val="left"/>
      <w:pPr>
        <w:tabs>
          <w:tab w:val="num" w:pos="5040"/>
        </w:tabs>
        <w:ind w:left="5040" w:hanging="360"/>
      </w:pPr>
    </w:lvl>
    <w:lvl w:ilvl="7" w:tplc="61DA80DC" w:tentative="1">
      <w:start w:val="1"/>
      <w:numFmt w:val="lowerLetter"/>
      <w:lvlText w:val="%8."/>
      <w:lvlJc w:val="left"/>
      <w:pPr>
        <w:tabs>
          <w:tab w:val="num" w:pos="5760"/>
        </w:tabs>
        <w:ind w:left="5760" w:hanging="360"/>
      </w:pPr>
    </w:lvl>
    <w:lvl w:ilvl="8" w:tplc="1010758A"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8AA2F6D8">
      <w:start w:val="1"/>
      <w:numFmt w:val="decimal"/>
      <w:lvlText w:val="%1."/>
      <w:lvlJc w:val="left"/>
      <w:pPr>
        <w:tabs>
          <w:tab w:val="num" w:pos="720"/>
        </w:tabs>
        <w:ind w:left="720" w:hanging="360"/>
      </w:pPr>
      <w:rPr>
        <w:rFonts w:hint="default"/>
      </w:rPr>
    </w:lvl>
    <w:lvl w:ilvl="1" w:tplc="55E82C62" w:tentative="1">
      <w:start w:val="1"/>
      <w:numFmt w:val="lowerLetter"/>
      <w:lvlText w:val="%2."/>
      <w:lvlJc w:val="left"/>
      <w:pPr>
        <w:tabs>
          <w:tab w:val="num" w:pos="-528"/>
        </w:tabs>
        <w:ind w:left="-528" w:hanging="360"/>
      </w:pPr>
    </w:lvl>
    <w:lvl w:ilvl="2" w:tplc="2F3A207C" w:tentative="1">
      <w:start w:val="1"/>
      <w:numFmt w:val="lowerRoman"/>
      <w:lvlText w:val="%3."/>
      <w:lvlJc w:val="right"/>
      <w:pPr>
        <w:tabs>
          <w:tab w:val="num" w:pos="192"/>
        </w:tabs>
        <w:ind w:left="192" w:hanging="180"/>
      </w:pPr>
    </w:lvl>
    <w:lvl w:ilvl="3" w:tplc="BD920B24" w:tentative="1">
      <w:start w:val="1"/>
      <w:numFmt w:val="decimal"/>
      <w:lvlText w:val="%4."/>
      <w:lvlJc w:val="left"/>
      <w:pPr>
        <w:tabs>
          <w:tab w:val="num" w:pos="912"/>
        </w:tabs>
        <w:ind w:left="912" w:hanging="360"/>
      </w:pPr>
    </w:lvl>
    <w:lvl w:ilvl="4" w:tplc="D78EDFCE" w:tentative="1">
      <w:start w:val="1"/>
      <w:numFmt w:val="lowerLetter"/>
      <w:lvlText w:val="%5."/>
      <w:lvlJc w:val="left"/>
      <w:pPr>
        <w:tabs>
          <w:tab w:val="num" w:pos="1632"/>
        </w:tabs>
        <w:ind w:left="1632" w:hanging="360"/>
      </w:pPr>
    </w:lvl>
    <w:lvl w:ilvl="5" w:tplc="889C65D0" w:tentative="1">
      <w:start w:val="1"/>
      <w:numFmt w:val="lowerRoman"/>
      <w:lvlText w:val="%6."/>
      <w:lvlJc w:val="right"/>
      <w:pPr>
        <w:tabs>
          <w:tab w:val="num" w:pos="2352"/>
        </w:tabs>
        <w:ind w:left="2352" w:hanging="180"/>
      </w:pPr>
    </w:lvl>
    <w:lvl w:ilvl="6" w:tplc="3850BA3C" w:tentative="1">
      <w:start w:val="1"/>
      <w:numFmt w:val="decimal"/>
      <w:lvlText w:val="%7."/>
      <w:lvlJc w:val="left"/>
      <w:pPr>
        <w:tabs>
          <w:tab w:val="num" w:pos="3072"/>
        </w:tabs>
        <w:ind w:left="3072" w:hanging="360"/>
      </w:pPr>
    </w:lvl>
    <w:lvl w:ilvl="7" w:tplc="41385B42" w:tentative="1">
      <w:start w:val="1"/>
      <w:numFmt w:val="lowerLetter"/>
      <w:lvlText w:val="%8."/>
      <w:lvlJc w:val="left"/>
      <w:pPr>
        <w:tabs>
          <w:tab w:val="num" w:pos="3792"/>
        </w:tabs>
        <w:ind w:left="3792" w:hanging="360"/>
      </w:pPr>
    </w:lvl>
    <w:lvl w:ilvl="8" w:tplc="9058F588"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9676BECE">
      <w:start w:val="1"/>
      <w:numFmt w:val="decimal"/>
      <w:lvlText w:val="%1."/>
      <w:lvlJc w:val="left"/>
      <w:pPr>
        <w:tabs>
          <w:tab w:val="num" w:pos="780"/>
        </w:tabs>
        <w:ind w:left="780" w:hanging="780"/>
      </w:pPr>
      <w:rPr>
        <w:rFonts w:hint="default"/>
      </w:rPr>
    </w:lvl>
    <w:lvl w:ilvl="1" w:tplc="868E8AF6" w:tentative="1">
      <w:start w:val="1"/>
      <w:numFmt w:val="lowerLetter"/>
      <w:lvlText w:val="%2."/>
      <w:lvlJc w:val="left"/>
      <w:pPr>
        <w:tabs>
          <w:tab w:val="num" w:pos="1440"/>
        </w:tabs>
        <w:ind w:left="1440" w:hanging="360"/>
      </w:pPr>
    </w:lvl>
    <w:lvl w:ilvl="2" w:tplc="8C785BC6" w:tentative="1">
      <w:start w:val="1"/>
      <w:numFmt w:val="lowerRoman"/>
      <w:lvlText w:val="%3."/>
      <w:lvlJc w:val="right"/>
      <w:pPr>
        <w:tabs>
          <w:tab w:val="num" w:pos="2160"/>
        </w:tabs>
        <w:ind w:left="2160" w:hanging="180"/>
      </w:pPr>
    </w:lvl>
    <w:lvl w:ilvl="3" w:tplc="4AFC0AFE" w:tentative="1">
      <w:start w:val="1"/>
      <w:numFmt w:val="decimal"/>
      <w:lvlText w:val="%4."/>
      <w:lvlJc w:val="left"/>
      <w:pPr>
        <w:tabs>
          <w:tab w:val="num" w:pos="2880"/>
        </w:tabs>
        <w:ind w:left="2880" w:hanging="360"/>
      </w:pPr>
    </w:lvl>
    <w:lvl w:ilvl="4" w:tplc="F6C696E4" w:tentative="1">
      <w:start w:val="1"/>
      <w:numFmt w:val="lowerLetter"/>
      <w:lvlText w:val="%5."/>
      <w:lvlJc w:val="left"/>
      <w:pPr>
        <w:tabs>
          <w:tab w:val="num" w:pos="3600"/>
        </w:tabs>
        <w:ind w:left="3600" w:hanging="360"/>
      </w:pPr>
    </w:lvl>
    <w:lvl w:ilvl="5" w:tplc="371CBAA2" w:tentative="1">
      <w:start w:val="1"/>
      <w:numFmt w:val="lowerRoman"/>
      <w:lvlText w:val="%6."/>
      <w:lvlJc w:val="right"/>
      <w:pPr>
        <w:tabs>
          <w:tab w:val="num" w:pos="4320"/>
        </w:tabs>
        <w:ind w:left="4320" w:hanging="180"/>
      </w:pPr>
    </w:lvl>
    <w:lvl w:ilvl="6" w:tplc="75A23F08" w:tentative="1">
      <w:start w:val="1"/>
      <w:numFmt w:val="decimal"/>
      <w:lvlText w:val="%7."/>
      <w:lvlJc w:val="left"/>
      <w:pPr>
        <w:tabs>
          <w:tab w:val="num" w:pos="5040"/>
        </w:tabs>
        <w:ind w:left="5040" w:hanging="360"/>
      </w:pPr>
    </w:lvl>
    <w:lvl w:ilvl="7" w:tplc="A3A471DE" w:tentative="1">
      <w:start w:val="1"/>
      <w:numFmt w:val="lowerLetter"/>
      <w:lvlText w:val="%8."/>
      <w:lvlJc w:val="left"/>
      <w:pPr>
        <w:tabs>
          <w:tab w:val="num" w:pos="5760"/>
        </w:tabs>
        <w:ind w:left="5760" w:hanging="360"/>
      </w:pPr>
    </w:lvl>
    <w:lvl w:ilvl="8" w:tplc="DA604A3E"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1AF0CB7C">
      <w:start w:val="1"/>
      <w:numFmt w:val="decimal"/>
      <w:lvlText w:val="%1."/>
      <w:lvlJc w:val="left"/>
      <w:pPr>
        <w:tabs>
          <w:tab w:val="num" w:pos="360"/>
        </w:tabs>
        <w:ind w:left="360" w:hanging="360"/>
      </w:pPr>
      <w:rPr>
        <w:rFonts w:hint="default"/>
      </w:rPr>
    </w:lvl>
    <w:lvl w:ilvl="1" w:tplc="DA08E696" w:tentative="1">
      <w:start w:val="1"/>
      <w:numFmt w:val="lowerLetter"/>
      <w:lvlText w:val="%2."/>
      <w:lvlJc w:val="left"/>
      <w:pPr>
        <w:tabs>
          <w:tab w:val="num" w:pos="1440"/>
        </w:tabs>
        <w:ind w:left="1440" w:hanging="360"/>
      </w:pPr>
    </w:lvl>
    <w:lvl w:ilvl="2" w:tplc="CD52457C" w:tentative="1">
      <w:start w:val="1"/>
      <w:numFmt w:val="lowerRoman"/>
      <w:lvlText w:val="%3."/>
      <w:lvlJc w:val="right"/>
      <w:pPr>
        <w:tabs>
          <w:tab w:val="num" w:pos="2160"/>
        </w:tabs>
        <w:ind w:left="2160" w:hanging="180"/>
      </w:pPr>
    </w:lvl>
    <w:lvl w:ilvl="3" w:tplc="107230DE" w:tentative="1">
      <w:start w:val="1"/>
      <w:numFmt w:val="decimal"/>
      <w:lvlText w:val="%4."/>
      <w:lvlJc w:val="left"/>
      <w:pPr>
        <w:tabs>
          <w:tab w:val="num" w:pos="2880"/>
        </w:tabs>
        <w:ind w:left="2880" w:hanging="360"/>
      </w:pPr>
    </w:lvl>
    <w:lvl w:ilvl="4" w:tplc="0CE06C5A" w:tentative="1">
      <w:start w:val="1"/>
      <w:numFmt w:val="lowerLetter"/>
      <w:lvlText w:val="%5."/>
      <w:lvlJc w:val="left"/>
      <w:pPr>
        <w:tabs>
          <w:tab w:val="num" w:pos="3600"/>
        </w:tabs>
        <w:ind w:left="3600" w:hanging="360"/>
      </w:pPr>
    </w:lvl>
    <w:lvl w:ilvl="5" w:tplc="2492439A" w:tentative="1">
      <w:start w:val="1"/>
      <w:numFmt w:val="lowerRoman"/>
      <w:lvlText w:val="%6."/>
      <w:lvlJc w:val="right"/>
      <w:pPr>
        <w:tabs>
          <w:tab w:val="num" w:pos="4320"/>
        </w:tabs>
        <w:ind w:left="4320" w:hanging="180"/>
      </w:pPr>
    </w:lvl>
    <w:lvl w:ilvl="6" w:tplc="D3D05F50" w:tentative="1">
      <w:start w:val="1"/>
      <w:numFmt w:val="decimal"/>
      <w:lvlText w:val="%7."/>
      <w:lvlJc w:val="left"/>
      <w:pPr>
        <w:tabs>
          <w:tab w:val="num" w:pos="5040"/>
        </w:tabs>
        <w:ind w:left="5040" w:hanging="360"/>
      </w:pPr>
    </w:lvl>
    <w:lvl w:ilvl="7" w:tplc="DE22507C" w:tentative="1">
      <w:start w:val="1"/>
      <w:numFmt w:val="lowerLetter"/>
      <w:lvlText w:val="%8."/>
      <w:lvlJc w:val="left"/>
      <w:pPr>
        <w:tabs>
          <w:tab w:val="num" w:pos="5760"/>
        </w:tabs>
        <w:ind w:left="5760" w:hanging="360"/>
      </w:pPr>
    </w:lvl>
    <w:lvl w:ilvl="8" w:tplc="FF9E11F6"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B48CE04A">
      <w:start w:val="1"/>
      <w:numFmt w:val="decimal"/>
      <w:lvlText w:val="%1."/>
      <w:lvlJc w:val="left"/>
      <w:pPr>
        <w:tabs>
          <w:tab w:val="num" w:pos="360"/>
        </w:tabs>
        <w:ind w:left="360" w:hanging="360"/>
      </w:pPr>
    </w:lvl>
    <w:lvl w:ilvl="1" w:tplc="1278C7D0" w:tentative="1">
      <w:start w:val="1"/>
      <w:numFmt w:val="lowerLetter"/>
      <w:lvlText w:val="%2."/>
      <w:lvlJc w:val="left"/>
      <w:pPr>
        <w:tabs>
          <w:tab w:val="num" w:pos="1080"/>
        </w:tabs>
        <w:ind w:left="1080" w:hanging="360"/>
      </w:pPr>
    </w:lvl>
    <w:lvl w:ilvl="2" w:tplc="2C1EC268" w:tentative="1">
      <w:start w:val="1"/>
      <w:numFmt w:val="lowerRoman"/>
      <w:lvlText w:val="%3."/>
      <w:lvlJc w:val="right"/>
      <w:pPr>
        <w:tabs>
          <w:tab w:val="num" w:pos="1800"/>
        </w:tabs>
        <w:ind w:left="1800" w:hanging="180"/>
      </w:pPr>
    </w:lvl>
    <w:lvl w:ilvl="3" w:tplc="B5C82F48" w:tentative="1">
      <w:start w:val="1"/>
      <w:numFmt w:val="decimal"/>
      <w:lvlText w:val="%4."/>
      <w:lvlJc w:val="left"/>
      <w:pPr>
        <w:tabs>
          <w:tab w:val="num" w:pos="2520"/>
        </w:tabs>
        <w:ind w:left="2520" w:hanging="360"/>
      </w:pPr>
    </w:lvl>
    <w:lvl w:ilvl="4" w:tplc="436E2C72" w:tentative="1">
      <w:start w:val="1"/>
      <w:numFmt w:val="lowerLetter"/>
      <w:lvlText w:val="%5."/>
      <w:lvlJc w:val="left"/>
      <w:pPr>
        <w:tabs>
          <w:tab w:val="num" w:pos="3240"/>
        </w:tabs>
        <w:ind w:left="3240" w:hanging="360"/>
      </w:pPr>
    </w:lvl>
    <w:lvl w:ilvl="5" w:tplc="90C2CCEC" w:tentative="1">
      <w:start w:val="1"/>
      <w:numFmt w:val="lowerRoman"/>
      <w:lvlText w:val="%6."/>
      <w:lvlJc w:val="right"/>
      <w:pPr>
        <w:tabs>
          <w:tab w:val="num" w:pos="3960"/>
        </w:tabs>
        <w:ind w:left="3960" w:hanging="180"/>
      </w:pPr>
    </w:lvl>
    <w:lvl w:ilvl="6" w:tplc="2AE849DC" w:tentative="1">
      <w:start w:val="1"/>
      <w:numFmt w:val="decimal"/>
      <w:lvlText w:val="%7."/>
      <w:lvlJc w:val="left"/>
      <w:pPr>
        <w:tabs>
          <w:tab w:val="num" w:pos="4680"/>
        </w:tabs>
        <w:ind w:left="4680" w:hanging="360"/>
      </w:pPr>
    </w:lvl>
    <w:lvl w:ilvl="7" w:tplc="F2BA5320" w:tentative="1">
      <w:start w:val="1"/>
      <w:numFmt w:val="lowerLetter"/>
      <w:lvlText w:val="%8."/>
      <w:lvlJc w:val="left"/>
      <w:pPr>
        <w:tabs>
          <w:tab w:val="num" w:pos="5400"/>
        </w:tabs>
        <w:ind w:left="5400" w:hanging="360"/>
      </w:pPr>
    </w:lvl>
    <w:lvl w:ilvl="8" w:tplc="6986C222"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70B08204">
      <w:start w:val="1"/>
      <w:numFmt w:val="decimal"/>
      <w:lvlText w:val="%1."/>
      <w:lvlJc w:val="left"/>
      <w:pPr>
        <w:tabs>
          <w:tab w:val="num" w:pos="-360"/>
        </w:tabs>
        <w:ind w:left="360" w:hanging="360"/>
      </w:pPr>
      <w:rPr>
        <w:rFonts w:hint="default"/>
        <w:b w:val="0"/>
      </w:rPr>
    </w:lvl>
    <w:lvl w:ilvl="1" w:tplc="632032CA" w:tentative="1">
      <w:start w:val="1"/>
      <w:numFmt w:val="lowerLetter"/>
      <w:lvlText w:val="%2."/>
      <w:lvlJc w:val="left"/>
      <w:pPr>
        <w:tabs>
          <w:tab w:val="num" w:pos="1440"/>
        </w:tabs>
        <w:ind w:left="1440" w:hanging="360"/>
      </w:pPr>
    </w:lvl>
    <w:lvl w:ilvl="2" w:tplc="CD666AAC" w:tentative="1">
      <w:start w:val="1"/>
      <w:numFmt w:val="lowerRoman"/>
      <w:lvlText w:val="%3."/>
      <w:lvlJc w:val="right"/>
      <w:pPr>
        <w:tabs>
          <w:tab w:val="num" w:pos="2160"/>
        </w:tabs>
        <w:ind w:left="2160" w:hanging="180"/>
      </w:pPr>
    </w:lvl>
    <w:lvl w:ilvl="3" w:tplc="9F505EAA" w:tentative="1">
      <w:start w:val="1"/>
      <w:numFmt w:val="decimal"/>
      <w:lvlText w:val="%4."/>
      <w:lvlJc w:val="left"/>
      <w:pPr>
        <w:tabs>
          <w:tab w:val="num" w:pos="2880"/>
        </w:tabs>
        <w:ind w:left="2880" w:hanging="360"/>
      </w:pPr>
    </w:lvl>
    <w:lvl w:ilvl="4" w:tplc="3AF2A310" w:tentative="1">
      <w:start w:val="1"/>
      <w:numFmt w:val="lowerLetter"/>
      <w:lvlText w:val="%5."/>
      <w:lvlJc w:val="left"/>
      <w:pPr>
        <w:tabs>
          <w:tab w:val="num" w:pos="3600"/>
        </w:tabs>
        <w:ind w:left="3600" w:hanging="360"/>
      </w:pPr>
    </w:lvl>
    <w:lvl w:ilvl="5" w:tplc="417486F0" w:tentative="1">
      <w:start w:val="1"/>
      <w:numFmt w:val="lowerRoman"/>
      <w:lvlText w:val="%6."/>
      <w:lvlJc w:val="right"/>
      <w:pPr>
        <w:tabs>
          <w:tab w:val="num" w:pos="4320"/>
        </w:tabs>
        <w:ind w:left="4320" w:hanging="180"/>
      </w:pPr>
    </w:lvl>
    <w:lvl w:ilvl="6" w:tplc="4804359C" w:tentative="1">
      <w:start w:val="1"/>
      <w:numFmt w:val="decimal"/>
      <w:lvlText w:val="%7."/>
      <w:lvlJc w:val="left"/>
      <w:pPr>
        <w:tabs>
          <w:tab w:val="num" w:pos="5040"/>
        </w:tabs>
        <w:ind w:left="5040" w:hanging="360"/>
      </w:pPr>
    </w:lvl>
    <w:lvl w:ilvl="7" w:tplc="27901132" w:tentative="1">
      <w:start w:val="1"/>
      <w:numFmt w:val="lowerLetter"/>
      <w:lvlText w:val="%8."/>
      <w:lvlJc w:val="left"/>
      <w:pPr>
        <w:tabs>
          <w:tab w:val="num" w:pos="5760"/>
        </w:tabs>
        <w:ind w:left="5760" w:hanging="360"/>
      </w:pPr>
    </w:lvl>
    <w:lvl w:ilvl="8" w:tplc="12F488CC"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FB3E2B90">
      <w:start w:val="1"/>
      <w:numFmt w:val="decimal"/>
      <w:lvlText w:val="%1."/>
      <w:lvlJc w:val="left"/>
      <w:pPr>
        <w:tabs>
          <w:tab w:val="num" w:pos="780"/>
        </w:tabs>
        <w:ind w:left="780" w:hanging="780"/>
      </w:pPr>
      <w:rPr>
        <w:rFonts w:hint="default"/>
      </w:rPr>
    </w:lvl>
    <w:lvl w:ilvl="1" w:tplc="A0B01A2C" w:tentative="1">
      <w:start w:val="1"/>
      <w:numFmt w:val="lowerLetter"/>
      <w:lvlText w:val="%2."/>
      <w:lvlJc w:val="left"/>
      <w:pPr>
        <w:tabs>
          <w:tab w:val="num" w:pos="1440"/>
        </w:tabs>
        <w:ind w:left="1440" w:hanging="360"/>
      </w:pPr>
    </w:lvl>
    <w:lvl w:ilvl="2" w:tplc="88747574" w:tentative="1">
      <w:start w:val="1"/>
      <w:numFmt w:val="lowerRoman"/>
      <w:lvlText w:val="%3."/>
      <w:lvlJc w:val="right"/>
      <w:pPr>
        <w:tabs>
          <w:tab w:val="num" w:pos="2160"/>
        </w:tabs>
        <w:ind w:left="2160" w:hanging="180"/>
      </w:pPr>
    </w:lvl>
    <w:lvl w:ilvl="3" w:tplc="5908E026" w:tentative="1">
      <w:start w:val="1"/>
      <w:numFmt w:val="decimal"/>
      <w:lvlText w:val="%4."/>
      <w:lvlJc w:val="left"/>
      <w:pPr>
        <w:tabs>
          <w:tab w:val="num" w:pos="2880"/>
        </w:tabs>
        <w:ind w:left="2880" w:hanging="360"/>
      </w:pPr>
    </w:lvl>
    <w:lvl w:ilvl="4" w:tplc="C21C4CDA" w:tentative="1">
      <w:start w:val="1"/>
      <w:numFmt w:val="lowerLetter"/>
      <w:lvlText w:val="%5."/>
      <w:lvlJc w:val="left"/>
      <w:pPr>
        <w:tabs>
          <w:tab w:val="num" w:pos="3600"/>
        </w:tabs>
        <w:ind w:left="3600" w:hanging="360"/>
      </w:pPr>
    </w:lvl>
    <w:lvl w:ilvl="5" w:tplc="9F92521A" w:tentative="1">
      <w:start w:val="1"/>
      <w:numFmt w:val="lowerRoman"/>
      <w:lvlText w:val="%6."/>
      <w:lvlJc w:val="right"/>
      <w:pPr>
        <w:tabs>
          <w:tab w:val="num" w:pos="4320"/>
        </w:tabs>
        <w:ind w:left="4320" w:hanging="180"/>
      </w:pPr>
    </w:lvl>
    <w:lvl w:ilvl="6" w:tplc="003A28BA" w:tentative="1">
      <w:start w:val="1"/>
      <w:numFmt w:val="decimal"/>
      <w:lvlText w:val="%7."/>
      <w:lvlJc w:val="left"/>
      <w:pPr>
        <w:tabs>
          <w:tab w:val="num" w:pos="5040"/>
        </w:tabs>
        <w:ind w:left="5040" w:hanging="360"/>
      </w:pPr>
    </w:lvl>
    <w:lvl w:ilvl="7" w:tplc="E98C3BF0" w:tentative="1">
      <w:start w:val="1"/>
      <w:numFmt w:val="lowerLetter"/>
      <w:lvlText w:val="%8."/>
      <w:lvlJc w:val="left"/>
      <w:pPr>
        <w:tabs>
          <w:tab w:val="num" w:pos="5760"/>
        </w:tabs>
        <w:ind w:left="5760" w:hanging="360"/>
      </w:pPr>
    </w:lvl>
    <w:lvl w:ilvl="8" w:tplc="B9B4A30E"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AB66E4F0">
      <w:start w:val="1"/>
      <w:numFmt w:val="decimal"/>
      <w:lvlText w:val="%1."/>
      <w:lvlJc w:val="left"/>
      <w:pPr>
        <w:tabs>
          <w:tab w:val="num" w:pos="1080"/>
        </w:tabs>
        <w:ind w:left="1080" w:hanging="360"/>
      </w:pPr>
      <w:rPr>
        <w:rFonts w:hint="default"/>
      </w:rPr>
    </w:lvl>
    <w:lvl w:ilvl="1" w:tplc="4722719A" w:tentative="1">
      <w:start w:val="1"/>
      <w:numFmt w:val="lowerLetter"/>
      <w:lvlText w:val="%2."/>
      <w:lvlJc w:val="left"/>
      <w:pPr>
        <w:tabs>
          <w:tab w:val="num" w:pos="1440"/>
        </w:tabs>
        <w:ind w:left="1440" w:hanging="360"/>
      </w:pPr>
    </w:lvl>
    <w:lvl w:ilvl="2" w:tplc="A262FA3A">
      <w:start w:val="1"/>
      <w:numFmt w:val="lowerRoman"/>
      <w:lvlText w:val="%3."/>
      <w:lvlJc w:val="right"/>
      <w:pPr>
        <w:tabs>
          <w:tab w:val="num" w:pos="2160"/>
        </w:tabs>
        <w:ind w:left="2160" w:hanging="180"/>
      </w:pPr>
    </w:lvl>
    <w:lvl w:ilvl="3" w:tplc="2474E732" w:tentative="1">
      <w:start w:val="1"/>
      <w:numFmt w:val="decimal"/>
      <w:lvlText w:val="%4."/>
      <w:lvlJc w:val="left"/>
      <w:pPr>
        <w:tabs>
          <w:tab w:val="num" w:pos="2880"/>
        </w:tabs>
        <w:ind w:left="2880" w:hanging="360"/>
      </w:pPr>
    </w:lvl>
    <w:lvl w:ilvl="4" w:tplc="15C2F038" w:tentative="1">
      <w:start w:val="1"/>
      <w:numFmt w:val="lowerLetter"/>
      <w:lvlText w:val="%5."/>
      <w:lvlJc w:val="left"/>
      <w:pPr>
        <w:tabs>
          <w:tab w:val="num" w:pos="3600"/>
        </w:tabs>
        <w:ind w:left="3600" w:hanging="360"/>
      </w:pPr>
    </w:lvl>
    <w:lvl w:ilvl="5" w:tplc="373A343C" w:tentative="1">
      <w:start w:val="1"/>
      <w:numFmt w:val="lowerRoman"/>
      <w:lvlText w:val="%6."/>
      <w:lvlJc w:val="right"/>
      <w:pPr>
        <w:tabs>
          <w:tab w:val="num" w:pos="4320"/>
        </w:tabs>
        <w:ind w:left="4320" w:hanging="180"/>
      </w:pPr>
    </w:lvl>
    <w:lvl w:ilvl="6" w:tplc="4880E5F2" w:tentative="1">
      <w:start w:val="1"/>
      <w:numFmt w:val="decimal"/>
      <w:lvlText w:val="%7."/>
      <w:lvlJc w:val="left"/>
      <w:pPr>
        <w:tabs>
          <w:tab w:val="num" w:pos="5040"/>
        </w:tabs>
        <w:ind w:left="5040" w:hanging="360"/>
      </w:pPr>
    </w:lvl>
    <w:lvl w:ilvl="7" w:tplc="0F9AC612" w:tentative="1">
      <w:start w:val="1"/>
      <w:numFmt w:val="lowerLetter"/>
      <w:lvlText w:val="%8."/>
      <w:lvlJc w:val="left"/>
      <w:pPr>
        <w:tabs>
          <w:tab w:val="num" w:pos="5760"/>
        </w:tabs>
        <w:ind w:left="5760" w:hanging="360"/>
      </w:pPr>
    </w:lvl>
    <w:lvl w:ilvl="8" w:tplc="2AA8B456"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80F48494">
      <w:start w:val="1"/>
      <w:numFmt w:val="decimal"/>
      <w:lvlText w:val="%1."/>
      <w:lvlJc w:val="left"/>
      <w:pPr>
        <w:ind w:left="720" w:hanging="360"/>
      </w:pPr>
      <w:rPr>
        <w:rFonts w:cs="Times New Roman"/>
        <w:b w:val="0"/>
      </w:rPr>
    </w:lvl>
    <w:lvl w:ilvl="1" w:tplc="BF4A2F34" w:tentative="1">
      <w:start w:val="1"/>
      <w:numFmt w:val="lowerLetter"/>
      <w:lvlText w:val="%2."/>
      <w:lvlJc w:val="left"/>
      <w:pPr>
        <w:ind w:left="1440" w:hanging="360"/>
      </w:pPr>
      <w:rPr>
        <w:rFonts w:cs="Times New Roman"/>
      </w:rPr>
    </w:lvl>
    <w:lvl w:ilvl="2" w:tplc="4F722826" w:tentative="1">
      <w:start w:val="1"/>
      <w:numFmt w:val="lowerRoman"/>
      <w:lvlText w:val="%3."/>
      <w:lvlJc w:val="right"/>
      <w:pPr>
        <w:ind w:left="2160" w:hanging="180"/>
      </w:pPr>
      <w:rPr>
        <w:rFonts w:cs="Times New Roman"/>
      </w:rPr>
    </w:lvl>
    <w:lvl w:ilvl="3" w:tplc="8AE63382" w:tentative="1">
      <w:start w:val="1"/>
      <w:numFmt w:val="decimal"/>
      <w:lvlText w:val="%4."/>
      <w:lvlJc w:val="left"/>
      <w:pPr>
        <w:ind w:left="2880" w:hanging="360"/>
      </w:pPr>
      <w:rPr>
        <w:rFonts w:cs="Times New Roman"/>
      </w:rPr>
    </w:lvl>
    <w:lvl w:ilvl="4" w:tplc="4F8E7EDE" w:tentative="1">
      <w:start w:val="1"/>
      <w:numFmt w:val="lowerLetter"/>
      <w:lvlText w:val="%5."/>
      <w:lvlJc w:val="left"/>
      <w:pPr>
        <w:ind w:left="3600" w:hanging="360"/>
      </w:pPr>
      <w:rPr>
        <w:rFonts w:cs="Times New Roman"/>
      </w:rPr>
    </w:lvl>
    <w:lvl w:ilvl="5" w:tplc="B184CADA" w:tentative="1">
      <w:start w:val="1"/>
      <w:numFmt w:val="lowerRoman"/>
      <w:lvlText w:val="%6."/>
      <w:lvlJc w:val="right"/>
      <w:pPr>
        <w:ind w:left="4320" w:hanging="180"/>
      </w:pPr>
      <w:rPr>
        <w:rFonts w:cs="Times New Roman"/>
      </w:rPr>
    </w:lvl>
    <w:lvl w:ilvl="6" w:tplc="B42EFADC" w:tentative="1">
      <w:start w:val="1"/>
      <w:numFmt w:val="decimal"/>
      <w:lvlText w:val="%7."/>
      <w:lvlJc w:val="left"/>
      <w:pPr>
        <w:ind w:left="5040" w:hanging="360"/>
      </w:pPr>
      <w:rPr>
        <w:rFonts w:cs="Times New Roman"/>
      </w:rPr>
    </w:lvl>
    <w:lvl w:ilvl="7" w:tplc="6CA69A90" w:tentative="1">
      <w:start w:val="1"/>
      <w:numFmt w:val="lowerLetter"/>
      <w:lvlText w:val="%8."/>
      <w:lvlJc w:val="left"/>
      <w:pPr>
        <w:ind w:left="5760" w:hanging="360"/>
      </w:pPr>
      <w:rPr>
        <w:rFonts w:cs="Times New Roman"/>
      </w:rPr>
    </w:lvl>
    <w:lvl w:ilvl="8" w:tplc="0936ACFE"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FA3A3B0E">
      <w:start w:val="1"/>
      <w:numFmt w:val="decimal"/>
      <w:lvlText w:val="%1."/>
      <w:lvlJc w:val="left"/>
      <w:pPr>
        <w:ind w:left="360" w:hanging="360"/>
      </w:pPr>
      <w:rPr>
        <w:rFonts w:hint="default"/>
        <w:b w:val="0"/>
      </w:rPr>
    </w:lvl>
    <w:lvl w:ilvl="1" w:tplc="0D9C8B94" w:tentative="1">
      <w:start w:val="1"/>
      <w:numFmt w:val="lowerLetter"/>
      <w:lvlText w:val="%2."/>
      <w:lvlJc w:val="left"/>
      <w:pPr>
        <w:ind w:left="1080" w:hanging="360"/>
      </w:pPr>
    </w:lvl>
    <w:lvl w:ilvl="2" w:tplc="468605A4" w:tentative="1">
      <w:start w:val="1"/>
      <w:numFmt w:val="lowerRoman"/>
      <w:lvlText w:val="%3."/>
      <w:lvlJc w:val="right"/>
      <w:pPr>
        <w:ind w:left="1800" w:hanging="180"/>
      </w:pPr>
    </w:lvl>
    <w:lvl w:ilvl="3" w:tplc="B492F314" w:tentative="1">
      <w:start w:val="1"/>
      <w:numFmt w:val="decimal"/>
      <w:lvlText w:val="%4."/>
      <w:lvlJc w:val="left"/>
      <w:pPr>
        <w:ind w:left="2520" w:hanging="360"/>
      </w:pPr>
    </w:lvl>
    <w:lvl w:ilvl="4" w:tplc="C67E6068" w:tentative="1">
      <w:start w:val="1"/>
      <w:numFmt w:val="lowerLetter"/>
      <w:lvlText w:val="%5."/>
      <w:lvlJc w:val="left"/>
      <w:pPr>
        <w:ind w:left="3240" w:hanging="360"/>
      </w:pPr>
    </w:lvl>
    <w:lvl w:ilvl="5" w:tplc="E22C393C" w:tentative="1">
      <w:start w:val="1"/>
      <w:numFmt w:val="lowerRoman"/>
      <w:lvlText w:val="%6."/>
      <w:lvlJc w:val="right"/>
      <w:pPr>
        <w:ind w:left="3960" w:hanging="180"/>
      </w:pPr>
    </w:lvl>
    <w:lvl w:ilvl="6" w:tplc="336281BC" w:tentative="1">
      <w:start w:val="1"/>
      <w:numFmt w:val="decimal"/>
      <w:lvlText w:val="%7."/>
      <w:lvlJc w:val="left"/>
      <w:pPr>
        <w:ind w:left="4680" w:hanging="360"/>
      </w:pPr>
    </w:lvl>
    <w:lvl w:ilvl="7" w:tplc="9F506576" w:tentative="1">
      <w:start w:val="1"/>
      <w:numFmt w:val="lowerLetter"/>
      <w:lvlText w:val="%8."/>
      <w:lvlJc w:val="left"/>
      <w:pPr>
        <w:ind w:left="5400" w:hanging="360"/>
      </w:pPr>
    </w:lvl>
    <w:lvl w:ilvl="8" w:tplc="C1487BF0"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13C84E94">
      <w:start w:val="1"/>
      <w:numFmt w:val="decimal"/>
      <w:lvlText w:val="%1."/>
      <w:lvlJc w:val="left"/>
      <w:pPr>
        <w:tabs>
          <w:tab w:val="num" w:pos="720"/>
        </w:tabs>
        <w:ind w:left="720" w:hanging="360"/>
      </w:pPr>
      <w:rPr>
        <w:rFonts w:hint="default"/>
      </w:rPr>
    </w:lvl>
    <w:lvl w:ilvl="1" w:tplc="F92C9B4A" w:tentative="1">
      <w:start w:val="1"/>
      <w:numFmt w:val="lowerLetter"/>
      <w:lvlText w:val="%2."/>
      <w:lvlJc w:val="left"/>
      <w:pPr>
        <w:tabs>
          <w:tab w:val="num" w:pos="816"/>
        </w:tabs>
        <w:ind w:left="816" w:hanging="360"/>
      </w:pPr>
    </w:lvl>
    <w:lvl w:ilvl="2" w:tplc="F3546314" w:tentative="1">
      <w:start w:val="1"/>
      <w:numFmt w:val="lowerRoman"/>
      <w:lvlText w:val="%3."/>
      <w:lvlJc w:val="right"/>
      <w:pPr>
        <w:tabs>
          <w:tab w:val="num" w:pos="1536"/>
        </w:tabs>
        <w:ind w:left="1536" w:hanging="180"/>
      </w:pPr>
    </w:lvl>
    <w:lvl w:ilvl="3" w:tplc="883E3AF6" w:tentative="1">
      <w:start w:val="1"/>
      <w:numFmt w:val="decimal"/>
      <w:lvlText w:val="%4."/>
      <w:lvlJc w:val="left"/>
      <w:pPr>
        <w:tabs>
          <w:tab w:val="num" w:pos="2256"/>
        </w:tabs>
        <w:ind w:left="2256" w:hanging="360"/>
      </w:pPr>
    </w:lvl>
    <w:lvl w:ilvl="4" w:tplc="501A52FC" w:tentative="1">
      <w:start w:val="1"/>
      <w:numFmt w:val="lowerLetter"/>
      <w:lvlText w:val="%5."/>
      <w:lvlJc w:val="left"/>
      <w:pPr>
        <w:tabs>
          <w:tab w:val="num" w:pos="2976"/>
        </w:tabs>
        <w:ind w:left="2976" w:hanging="360"/>
      </w:pPr>
    </w:lvl>
    <w:lvl w:ilvl="5" w:tplc="212E42BA" w:tentative="1">
      <w:start w:val="1"/>
      <w:numFmt w:val="lowerRoman"/>
      <w:lvlText w:val="%6."/>
      <w:lvlJc w:val="right"/>
      <w:pPr>
        <w:tabs>
          <w:tab w:val="num" w:pos="3696"/>
        </w:tabs>
        <w:ind w:left="3696" w:hanging="180"/>
      </w:pPr>
    </w:lvl>
    <w:lvl w:ilvl="6" w:tplc="5ECE6650" w:tentative="1">
      <w:start w:val="1"/>
      <w:numFmt w:val="decimal"/>
      <w:lvlText w:val="%7."/>
      <w:lvlJc w:val="left"/>
      <w:pPr>
        <w:tabs>
          <w:tab w:val="num" w:pos="4416"/>
        </w:tabs>
        <w:ind w:left="4416" w:hanging="360"/>
      </w:pPr>
    </w:lvl>
    <w:lvl w:ilvl="7" w:tplc="7D0A64EC" w:tentative="1">
      <w:start w:val="1"/>
      <w:numFmt w:val="lowerLetter"/>
      <w:lvlText w:val="%8."/>
      <w:lvlJc w:val="left"/>
      <w:pPr>
        <w:tabs>
          <w:tab w:val="num" w:pos="5136"/>
        </w:tabs>
        <w:ind w:left="5136" w:hanging="360"/>
      </w:pPr>
    </w:lvl>
    <w:lvl w:ilvl="8" w:tplc="0EA407CC"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EE6C617C">
      <w:start w:val="1"/>
      <w:numFmt w:val="decimal"/>
      <w:lvlText w:val="%1."/>
      <w:lvlJc w:val="left"/>
      <w:pPr>
        <w:tabs>
          <w:tab w:val="num" w:pos="360"/>
        </w:tabs>
        <w:ind w:left="360" w:hanging="360"/>
      </w:pPr>
      <w:rPr>
        <w:rFonts w:hint="default"/>
        <w:b w:val="0"/>
      </w:rPr>
    </w:lvl>
    <w:lvl w:ilvl="1" w:tplc="64660A92" w:tentative="1">
      <w:start w:val="1"/>
      <w:numFmt w:val="lowerLetter"/>
      <w:lvlText w:val="%2."/>
      <w:lvlJc w:val="left"/>
      <w:pPr>
        <w:tabs>
          <w:tab w:val="num" w:pos="1440"/>
        </w:tabs>
        <w:ind w:left="1440" w:hanging="360"/>
      </w:pPr>
    </w:lvl>
    <w:lvl w:ilvl="2" w:tplc="E45E95AA" w:tentative="1">
      <w:start w:val="1"/>
      <w:numFmt w:val="lowerRoman"/>
      <w:lvlText w:val="%3."/>
      <w:lvlJc w:val="right"/>
      <w:pPr>
        <w:tabs>
          <w:tab w:val="num" w:pos="2160"/>
        </w:tabs>
        <w:ind w:left="2160" w:hanging="180"/>
      </w:pPr>
    </w:lvl>
    <w:lvl w:ilvl="3" w:tplc="46F488FE" w:tentative="1">
      <w:start w:val="1"/>
      <w:numFmt w:val="decimal"/>
      <w:lvlText w:val="%4."/>
      <w:lvlJc w:val="left"/>
      <w:pPr>
        <w:tabs>
          <w:tab w:val="num" w:pos="2880"/>
        </w:tabs>
        <w:ind w:left="2880" w:hanging="360"/>
      </w:pPr>
    </w:lvl>
    <w:lvl w:ilvl="4" w:tplc="DA4887EA" w:tentative="1">
      <w:start w:val="1"/>
      <w:numFmt w:val="lowerLetter"/>
      <w:lvlText w:val="%5."/>
      <w:lvlJc w:val="left"/>
      <w:pPr>
        <w:tabs>
          <w:tab w:val="num" w:pos="3600"/>
        </w:tabs>
        <w:ind w:left="3600" w:hanging="360"/>
      </w:pPr>
    </w:lvl>
    <w:lvl w:ilvl="5" w:tplc="B914AC40" w:tentative="1">
      <w:start w:val="1"/>
      <w:numFmt w:val="lowerRoman"/>
      <w:lvlText w:val="%6."/>
      <w:lvlJc w:val="right"/>
      <w:pPr>
        <w:tabs>
          <w:tab w:val="num" w:pos="4320"/>
        </w:tabs>
        <w:ind w:left="4320" w:hanging="180"/>
      </w:pPr>
    </w:lvl>
    <w:lvl w:ilvl="6" w:tplc="97062AD6" w:tentative="1">
      <w:start w:val="1"/>
      <w:numFmt w:val="decimal"/>
      <w:lvlText w:val="%7."/>
      <w:lvlJc w:val="left"/>
      <w:pPr>
        <w:tabs>
          <w:tab w:val="num" w:pos="5040"/>
        </w:tabs>
        <w:ind w:left="5040" w:hanging="360"/>
      </w:pPr>
    </w:lvl>
    <w:lvl w:ilvl="7" w:tplc="CBA2954E" w:tentative="1">
      <w:start w:val="1"/>
      <w:numFmt w:val="lowerLetter"/>
      <w:lvlText w:val="%8."/>
      <w:lvlJc w:val="left"/>
      <w:pPr>
        <w:tabs>
          <w:tab w:val="num" w:pos="5760"/>
        </w:tabs>
        <w:ind w:left="5760" w:hanging="360"/>
      </w:pPr>
    </w:lvl>
    <w:lvl w:ilvl="8" w:tplc="53DCB988"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803CECDC">
      <w:start w:val="1"/>
      <w:numFmt w:val="decimal"/>
      <w:lvlText w:val="%1."/>
      <w:lvlJc w:val="left"/>
      <w:pPr>
        <w:tabs>
          <w:tab w:val="num" w:pos="1344"/>
        </w:tabs>
        <w:ind w:left="1344" w:hanging="360"/>
      </w:pPr>
      <w:rPr>
        <w:rFonts w:hint="default"/>
      </w:rPr>
    </w:lvl>
    <w:lvl w:ilvl="1" w:tplc="76064F2C" w:tentative="1">
      <w:start w:val="1"/>
      <w:numFmt w:val="lowerLetter"/>
      <w:lvlText w:val="%2."/>
      <w:lvlJc w:val="left"/>
      <w:pPr>
        <w:tabs>
          <w:tab w:val="num" w:pos="1440"/>
        </w:tabs>
        <w:ind w:left="1440" w:hanging="360"/>
      </w:pPr>
    </w:lvl>
    <w:lvl w:ilvl="2" w:tplc="C3A0502C" w:tentative="1">
      <w:start w:val="1"/>
      <w:numFmt w:val="lowerRoman"/>
      <w:lvlText w:val="%3."/>
      <w:lvlJc w:val="right"/>
      <w:pPr>
        <w:tabs>
          <w:tab w:val="num" w:pos="2160"/>
        </w:tabs>
        <w:ind w:left="2160" w:hanging="180"/>
      </w:pPr>
    </w:lvl>
    <w:lvl w:ilvl="3" w:tplc="1B0E6128" w:tentative="1">
      <w:start w:val="1"/>
      <w:numFmt w:val="decimal"/>
      <w:lvlText w:val="%4."/>
      <w:lvlJc w:val="left"/>
      <w:pPr>
        <w:tabs>
          <w:tab w:val="num" w:pos="2880"/>
        </w:tabs>
        <w:ind w:left="2880" w:hanging="360"/>
      </w:pPr>
    </w:lvl>
    <w:lvl w:ilvl="4" w:tplc="D66C78C4" w:tentative="1">
      <w:start w:val="1"/>
      <w:numFmt w:val="lowerLetter"/>
      <w:lvlText w:val="%5."/>
      <w:lvlJc w:val="left"/>
      <w:pPr>
        <w:tabs>
          <w:tab w:val="num" w:pos="3600"/>
        </w:tabs>
        <w:ind w:left="3600" w:hanging="360"/>
      </w:pPr>
    </w:lvl>
    <w:lvl w:ilvl="5" w:tplc="8D3A8F24" w:tentative="1">
      <w:start w:val="1"/>
      <w:numFmt w:val="lowerRoman"/>
      <w:lvlText w:val="%6."/>
      <w:lvlJc w:val="right"/>
      <w:pPr>
        <w:tabs>
          <w:tab w:val="num" w:pos="4320"/>
        </w:tabs>
        <w:ind w:left="4320" w:hanging="180"/>
      </w:pPr>
    </w:lvl>
    <w:lvl w:ilvl="6" w:tplc="BBE609BC" w:tentative="1">
      <w:start w:val="1"/>
      <w:numFmt w:val="decimal"/>
      <w:lvlText w:val="%7."/>
      <w:lvlJc w:val="left"/>
      <w:pPr>
        <w:tabs>
          <w:tab w:val="num" w:pos="5040"/>
        </w:tabs>
        <w:ind w:left="5040" w:hanging="360"/>
      </w:pPr>
    </w:lvl>
    <w:lvl w:ilvl="7" w:tplc="D8109DBA" w:tentative="1">
      <w:start w:val="1"/>
      <w:numFmt w:val="lowerLetter"/>
      <w:lvlText w:val="%8."/>
      <w:lvlJc w:val="left"/>
      <w:pPr>
        <w:tabs>
          <w:tab w:val="num" w:pos="5760"/>
        </w:tabs>
        <w:ind w:left="5760" w:hanging="360"/>
      </w:pPr>
    </w:lvl>
    <w:lvl w:ilvl="8" w:tplc="6E4A7408"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A60EE6AC">
      <w:start w:val="1"/>
      <w:numFmt w:val="decimal"/>
      <w:lvlText w:val="%1."/>
      <w:lvlJc w:val="left"/>
      <w:pPr>
        <w:tabs>
          <w:tab w:val="num" w:pos="780"/>
        </w:tabs>
        <w:ind w:left="780" w:hanging="780"/>
      </w:pPr>
      <w:rPr>
        <w:rFonts w:hint="default"/>
      </w:rPr>
    </w:lvl>
    <w:lvl w:ilvl="1" w:tplc="EBEC5958" w:tentative="1">
      <w:start w:val="1"/>
      <w:numFmt w:val="lowerLetter"/>
      <w:lvlText w:val="%2."/>
      <w:lvlJc w:val="left"/>
      <w:pPr>
        <w:tabs>
          <w:tab w:val="num" w:pos="1440"/>
        </w:tabs>
        <w:ind w:left="1440" w:hanging="360"/>
      </w:pPr>
    </w:lvl>
    <w:lvl w:ilvl="2" w:tplc="FEB05384" w:tentative="1">
      <w:start w:val="1"/>
      <w:numFmt w:val="lowerRoman"/>
      <w:lvlText w:val="%3."/>
      <w:lvlJc w:val="right"/>
      <w:pPr>
        <w:tabs>
          <w:tab w:val="num" w:pos="2160"/>
        </w:tabs>
        <w:ind w:left="2160" w:hanging="180"/>
      </w:pPr>
    </w:lvl>
    <w:lvl w:ilvl="3" w:tplc="80026634" w:tentative="1">
      <w:start w:val="1"/>
      <w:numFmt w:val="decimal"/>
      <w:lvlText w:val="%4."/>
      <w:lvlJc w:val="left"/>
      <w:pPr>
        <w:tabs>
          <w:tab w:val="num" w:pos="2880"/>
        </w:tabs>
        <w:ind w:left="2880" w:hanging="360"/>
      </w:pPr>
    </w:lvl>
    <w:lvl w:ilvl="4" w:tplc="4F6C4884" w:tentative="1">
      <w:start w:val="1"/>
      <w:numFmt w:val="lowerLetter"/>
      <w:lvlText w:val="%5."/>
      <w:lvlJc w:val="left"/>
      <w:pPr>
        <w:tabs>
          <w:tab w:val="num" w:pos="3600"/>
        </w:tabs>
        <w:ind w:left="3600" w:hanging="360"/>
      </w:pPr>
    </w:lvl>
    <w:lvl w:ilvl="5" w:tplc="4C14F188" w:tentative="1">
      <w:start w:val="1"/>
      <w:numFmt w:val="lowerRoman"/>
      <w:lvlText w:val="%6."/>
      <w:lvlJc w:val="right"/>
      <w:pPr>
        <w:tabs>
          <w:tab w:val="num" w:pos="4320"/>
        </w:tabs>
        <w:ind w:left="4320" w:hanging="180"/>
      </w:pPr>
    </w:lvl>
    <w:lvl w:ilvl="6" w:tplc="95485CF4" w:tentative="1">
      <w:start w:val="1"/>
      <w:numFmt w:val="decimal"/>
      <w:lvlText w:val="%7."/>
      <w:lvlJc w:val="left"/>
      <w:pPr>
        <w:tabs>
          <w:tab w:val="num" w:pos="5040"/>
        </w:tabs>
        <w:ind w:left="5040" w:hanging="360"/>
      </w:pPr>
    </w:lvl>
    <w:lvl w:ilvl="7" w:tplc="94C4BF24" w:tentative="1">
      <w:start w:val="1"/>
      <w:numFmt w:val="lowerLetter"/>
      <w:lvlText w:val="%8."/>
      <w:lvlJc w:val="left"/>
      <w:pPr>
        <w:tabs>
          <w:tab w:val="num" w:pos="5760"/>
        </w:tabs>
        <w:ind w:left="5760" w:hanging="360"/>
      </w:pPr>
    </w:lvl>
    <w:lvl w:ilvl="8" w:tplc="55262D36"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97CAAF84">
      <w:start w:val="1"/>
      <w:numFmt w:val="decimal"/>
      <w:lvlText w:val="%1."/>
      <w:lvlJc w:val="left"/>
      <w:pPr>
        <w:tabs>
          <w:tab w:val="num" w:pos="360"/>
        </w:tabs>
        <w:ind w:left="360" w:hanging="360"/>
      </w:pPr>
      <w:rPr>
        <w:b w:val="0"/>
        <w:i w:val="0"/>
      </w:rPr>
    </w:lvl>
    <w:lvl w:ilvl="1" w:tplc="DBC25D0A" w:tentative="1">
      <w:start w:val="1"/>
      <w:numFmt w:val="lowerLetter"/>
      <w:lvlText w:val="%2."/>
      <w:lvlJc w:val="left"/>
      <w:pPr>
        <w:tabs>
          <w:tab w:val="num" w:pos="1440"/>
        </w:tabs>
        <w:ind w:left="1440" w:hanging="360"/>
      </w:pPr>
    </w:lvl>
    <w:lvl w:ilvl="2" w:tplc="A67EDC12" w:tentative="1">
      <w:start w:val="1"/>
      <w:numFmt w:val="lowerRoman"/>
      <w:lvlText w:val="%3."/>
      <w:lvlJc w:val="right"/>
      <w:pPr>
        <w:tabs>
          <w:tab w:val="num" w:pos="2160"/>
        </w:tabs>
        <w:ind w:left="2160" w:hanging="180"/>
      </w:pPr>
    </w:lvl>
    <w:lvl w:ilvl="3" w:tplc="16E82B52" w:tentative="1">
      <w:start w:val="1"/>
      <w:numFmt w:val="decimal"/>
      <w:lvlText w:val="%4."/>
      <w:lvlJc w:val="left"/>
      <w:pPr>
        <w:tabs>
          <w:tab w:val="num" w:pos="2880"/>
        </w:tabs>
        <w:ind w:left="2880" w:hanging="360"/>
      </w:pPr>
    </w:lvl>
    <w:lvl w:ilvl="4" w:tplc="5E2E634E" w:tentative="1">
      <w:start w:val="1"/>
      <w:numFmt w:val="lowerLetter"/>
      <w:lvlText w:val="%5."/>
      <w:lvlJc w:val="left"/>
      <w:pPr>
        <w:tabs>
          <w:tab w:val="num" w:pos="3600"/>
        </w:tabs>
        <w:ind w:left="3600" w:hanging="360"/>
      </w:pPr>
    </w:lvl>
    <w:lvl w:ilvl="5" w:tplc="24505A46" w:tentative="1">
      <w:start w:val="1"/>
      <w:numFmt w:val="lowerRoman"/>
      <w:lvlText w:val="%6."/>
      <w:lvlJc w:val="right"/>
      <w:pPr>
        <w:tabs>
          <w:tab w:val="num" w:pos="4320"/>
        </w:tabs>
        <w:ind w:left="4320" w:hanging="180"/>
      </w:pPr>
    </w:lvl>
    <w:lvl w:ilvl="6" w:tplc="B8424F76" w:tentative="1">
      <w:start w:val="1"/>
      <w:numFmt w:val="decimal"/>
      <w:lvlText w:val="%7."/>
      <w:lvlJc w:val="left"/>
      <w:pPr>
        <w:tabs>
          <w:tab w:val="num" w:pos="5040"/>
        </w:tabs>
        <w:ind w:left="5040" w:hanging="360"/>
      </w:pPr>
    </w:lvl>
    <w:lvl w:ilvl="7" w:tplc="D714B98C" w:tentative="1">
      <w:start w:val="1"/>
      <w:numFmt w:val="lowerLetter"/>
      <w:lvlText w:val="%8."/>
      <w:lvlJc w:val="left"/>
      <w:pPr>
        <w:tabs>
          <w:tab w:val="num" w:pos="5760"/>
        </w:tabs>
        <w:ind w:left="5760" w:hanging="360"/>
      </w:pPr>
    </w:lvl>
    <w:lvl w:ilvl="8" w:tplc="C846AE1E"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08D2C968">
      <w:start w:val="1"/>
      <w:numFmt w:val="decimal"/>
      <w:lvlText w:val="%1."/>
      <w:lvlJc w:val="left"/>
      <w:pPr>
        <w:tabs>
          <w:tab w:val="num" w:pos="360"/>
        </w:tabs>
        <w:ind w:left="360" w:hanging="360"/>
      </w:pPr>
      <w:rPr>
        <w:rFonts w:hint="default"/>
        <w:b w:val="0"/>
      </w:rPr>
    </w:lvl>
    <w:lvl w:ilvl="1" w:tplc="3698D10C" w:tentative="1">
      <w:start w:val="1"/>
      <w:numFmt w:val="lowerLetter"/>
      <w:lvlText w:val="%2."/>
      <w:lvlJc w:val="left"/>
      <w:pPr>
        <w:tabs>
          <w:tab w:val="num" w:pos="1440"/>
        </w:tabs>
        <w:ind w:left="1440" w:hanging="360"/>
      </w:pPr>
    </w:lvl>
    <w:lvl w:ilvl="2" w:tplc="3622FDF4" w:tentative="1">
      <w:start w:val="1"/>
      <w:numFmt w:val="lowerRoman"/>
      <w:lvlText w:val="%3."/>
      <w:lvlJc w:val="right"/>
      <w:pPr>
        <w:tabs>
          <w:tab w:val="num" w:pos="2160"/>
        </w:tabs>
        <w:ind w:left="2160" w:hanging="180"/>
      </w:pPr>
    </w:lvl>
    <w:lvl w:ilvl="3" w:tplc="3EDAA3D2" w:tentative="1">
      <w:start w:val="1"/>
      <w:numFmt w:val="decimal"/>
      <w:lvlText w:val="%4."/>
      <w:lvlJc w:val="left"/>
      <w:pPr>
        <w:tabs>
          <w:tab w:val="num" w:pos="2880"/>
        </w:tabs>
        <w:ind w:left="2880" w:hanging="360"/>
      </w:pPr>
    </w:lvl>
    <w:lvl w:ilvl="4" w:tplc="42F04B8E" w:tentative="1">
      <w:start w:val="1"/>
      <w:numFmt w:val="lowerLetter"/>
      <w:lvlText w:val="%5."/>
      <w:lvlJc w:val="left"/>
      <w:pPr>
        <w:tabs>
          <w:tab w:val="num" w:pos="3600"/>
        </w:tabs>
        <w:ind w:left="3600" w:hanging="360"/>
      </w:pPr>
    </w:lvl>
    <w:lvl w:ilvl="5" w:tplc="EB06EE5C" w:tentative="1">
      <w:start w:val="1"/>
      <w:numFmt w:val="lowerRoman"/>
      <w:lvlText w:val="%6."/>
      <w:lvlJc w:val="right"/>
      <w:pPr>
        <w:tabs>
          <w:tab w:val="num" w:pos="4320"/>
        </w:tabs>
        <w:ind w:left="4320" w:hanging="180"/>
      </w:pPr>
    </w:lvl>
    <w:lvl w:ilvl="6" w:tplc="FD5EA05C" w:tentative="1">
      <w:start w:val="1"/>
      <w:numFmt w:val="decimal"/>
      <w:lvlText w:val="%7."/>
      <w:lvlJc w:val="left"/>
      <w:pPr>
        <w:tabs>
          <w:tab w:val="num" w:pos="5040"/>
        </w:tabs>
        <w:ind w:left="5040" w:hanging="360"/>
      </w:pPr>
    </w:lvl>
    <w:lvl w:ilvl="7" w:tplc="6082B81A" w:tentative="1">
      <w:start w:val="1"/>
      <w:numFmt w:val="lowerLetter"/>
      <w:lvlText w:val="%8."/>
      <w:lvlJc w:val="left"/>
      <w:pPr>
        <w:tabs>
          <w:tab w:val="num" w:pos="5760"/>
        </w:tabs>
        <w:ind w:left="5760" w:hanging="360"/>
      </w:pPr>
    </w:lvl>
    <w:lvl w:ilvl="8" w:tplc="4CA81B68"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AB92ADCC">
      <w:start w:val="1"/>
      <w:numFmt w:val="decimal"/>
      <w:lvlText w:val="%1."/>
      <w:lvlJc w:val="left"/>
      <w:pPr>
        <w:tabs>
          <w:tab w:val="num" w:pos="360"/>
        </w:tabs>
        <w:ind w:left="360" w:hanging="360"/>
      </w:pPr>
    </w:lvl>
    <w:lvl w:ilvl="1" w:tplc="FAD2EA14">
      <w:start w:val="1"/>
      <w:numFmt w:val="bullet"/>
      <w:lvlText w:val=""/>
      <w:lvlJc w:val="left"/>
      <w:pPr>
        <w:tabs>
          <w:tab w:val="num" w:pos="1080"/>
        </w:tabs>
        <w:ind w:left="1080" w:hanging="360"/>
      </w:pPr>
      <w:rPr>
        <w:rFonts w:ascii="Symbol" w:hAnsi="Symbol" w:hint="default"/>
      </w:rPr>
    </w:lvl>
    <w:lvl w:ilvl="2" w:tplc="9C8E7254">
      <w:start w:val="1"/>
      <w:numFmt w:val="decimal"/>
      <w:lvlText w:val="%3."/>
      <w:lvlJc w:val="left"/>
      <w:pPr>
        <w:tabs>
          <w:tab w:val="num" w:pos="1980"/>
        </w:tabs>
        <w:ind w:left="1980" w:hanging="360"/>
      </w:pPr>
    </w:lvl>
    <w:lvl w:ilvl="3" w:tplc="7AB63026" w:tentative="1">
      <w:start w:val="1"/>
      <w:numFmt w:val="decimal"/>
      <w:lvlText w:val="%4."/>
      <w:lvlJc w:val="left"/>
      <w:pPr>
        <w:tabs>
          <w:tab w:val="num" w:pos="2520"/>
        </w:tabs>
        <w:ind w:left="2520" w:hanging="360"/>
      </w:pPr>
    </w:lvl>
    <w:lvl w:ilvl="4" w:tplc="922E80EA" w:tentative="1">
      <w:start w:val="1"/>
      <w:numFmt w:val="lowerLetter"/>
      <w:lvlText w:val="%5."/>
      <w:lvlJc w:val="left"/>
      <w:pPr>
        <w:tabs>
          <w:tab w:val="num" w:pos="3240"/>
        </w:tabs>
        <w:ind w:left="3240" w:hanging="360"/>
      </w:pPr>
    </w:lvl>
    <w:lvl w:ilvl="5" w:tplc="247632D0" w:tentative="1">
      <w:start w:val="1"/>
      <w:numFmt w:val="lowerRoman"/>
      <w:lvlText w:val="%6."/>
      <w:lvlJc w:val="right"/>
      <w:pPr>
        <w:tabs>
          <w:tab w:val="num" w:pos="3960"/>
        </w:tabs>
        <w:ind w:left="3960" w:hanging="180"/>
      </w:pPr>
    </w:lvl>
    <w:lvl w:ilvl="6" w:tplc="D9CC03B0" w:tentative="1">
      <w:start w:val="1"/>
      <w:numFmt w:val="decimal"/>
      <w:lvlText w:val="%7."/>
      <w:lvlJc w:val="left"/>
      <w:pPr>
        <w:tabs>
          <w:tab w:val="num" w:pos="4680"/>
        </w:tabs>
        <w:ind w:left="4680" w:hanging="360"/>
      </w:pPr>
    </w:lvl>
    <w:lvl w:ilvl="7" w:tplc="FA02C7FA" w:tentative="1">
      <w:start w:val="1"/>
      <w:numFmt w:val="lowerLetter"/>
      <w:lvlText w:val="%8."/>
      <w:lvlJc w:val="left"/>
      <w:pPr>
        <w:tabs>
          <w:tab w:val="num" w:pos="5400"/>
        </w:tabs>
        <w:ind w:left="5400" w:hanging="360"/>
      </w:pPr>
    </w:lvl>
    <w:lvl w:ilvl="8" w:tplc="6C4403EA"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AEC2E348">
      <w:start w:val="1"/>
      <w:numFmt w:val="decimal"/>
      <w:lvlText w:val="%1."/>
      <w:lvlJc w:val="left"/>
      <w:pPr>
        <w:tabs>
          <w:tab w:val="num" w:pos="360"/>
        </w:tabs>
        <w:ind w:left="360" w:hanging="360"/>
      </w:pPr>
      <w:rPr>
        <w:rFonts w:hint="default"/>
      </w:rPr>
    </w:lvl>
    <w:lvl w:ilvl="1" w:tplc="E1B800EE" w:tentative="1">
      <w:start w:val="1"/>
      <w:numFmt w:val="lowerLetter"/>
      <w:lvlText w:val="%2."/>
      <w:lvlJc w:val="left"/>
      <w:pPr>
        <w:tabs>
          <w:tab w:val="num" w:pos="1440"/>
        </w:tabs>
        <w:ind w:left="1440" w:hanging="360"/>
      </w:pPr>
    </w:lvl>
    <w:lvl w:ilvl="2" w:tplc="2084C8B8" w:tentative="1">
      <w:start w:val="1"/>
      <w:numFmt w:val="lowerRoman"/>
      <w:lvlText w:val="%3."/>
      <w:lvlJc w:val="right"/>
      <w:pPr>
        <w:tabs>
          <w:tab w:val="num" w:pos="2160"/>
        </w:tabs>
        <w:ind w:left="2160" w:hanging="180"/>
      </w:pPr>
    </w:lvl>
    <w:lvl w:ilvl="3" w:tplc="C994BF70" w:tentative="1">
      <w:start w:val="1"/>
      <w:numFmt w:val="decimal"/>
      <w:lvlText w:val="%4."/>
      <w:lvlJc w:val="left"/>
      <w:pPr>
        <w:tabs>
          <w:tab w:val="num" w:pos="2880"/>
        </w:tabs>
        <w:ind w:left="2880" w:hanging="360"/>
      </w:pPr>
    </w:lvl>
    <w:lvl w:ilvl="4" w:tplc="A0042F86" w:tentative="1">
      <w:start w:val="1"/>
      <w:numFmt w:val="lowerLetter"/>
      <w:lvlText w:val="%5."/>
      <w:lvlJc w:val="left"/>
      <w:pPr>
        <w:tabs>
          <w:tab w:val="num" w:pos="3600"/>
        </w:tabs>
        <w:ind w:left="3600" w:hanging="360"/>
      </w:pPr>
    </w:lvl>
    <w:lvl w:ilvl="5" w:tplc="B3C89D98" w:tentative="1">
      <w:start w:val="1"/>
      <w:numFmt w:val="lowerRoman"/>
      <w:lvlText w:val="%6."/>
      <w:lvlJc w:val="right"/>
      <w:pPr>
        <w:tabs>
          <w:tab w:val="num" w:pos="4320"/>
        </w:tabs>
        <w:ind w:left="4320" w:hanging="180"/>
      </w:pPr>
    </w:lvl>
    <w:lvl w:ilvl="6" w:tplc="416E9846" w:tentative="1">
      <w:start w:val="1"/>
      <w:numFmt w:val="decimal"/>
      <w:lvlText w:val="%7."/>
      <w:lvlJc w:val="left"/>
      <w:pPr>
        <w:tabs>
          <w:tab w:val="num" w:pos="5040"/>
        </w:tabs>
        <w:ind w:left="5040" w:hanging="360"/>
      </w:pPr>
    </w:lvl>
    <w:lvl w:ilvl="7" w:tplc="3ECA5304" w:tentative="1">
      <w:start w:val="1"/>
      <w:numFmt w:val="lowerLetter"/>
      <w:lvlText w:val="%8."/>
      <w:lvlJc w:val="left"/>
      <w:pPr>
        <w:tabs>
          <w:tab w:val="num" w:pos="5760"/>
        </w:tabs>
        <w:ind w:left="5760" w:hanging="360"/>
      </w:pPr>
    </w:lvl>
    <w:lvl w:ilvl="8" w:tplc="245404C0"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8780DBD0">
      <w:start w:val="1"/>
      <w:numFmt w:val="decimal"/>
      <w:lvlText w:val="%1."/>
      <w:lvlJc w:val="left"/>
      <w:pPr>
        <w:tabs>
          <w:tab w:val="num" w:pos="720"/>
        </w:tabs>
        <w:ind w:left="720" w:hanging="360"/>
      </w:pPr>
    </w:lvl>
    <w:lvl w:ilvl="1" w:tplc="64906AB4">
      <w:start w:val="1"/>
      <w:numFmt w:val="lowerLetter"/>
      <w:lvlText w:val="%2."/>
      <w:lvlJc w:val="left"/>
      <w:pPr>
        <w:tabs>
          <w:tab w:val="num" w:pos="1440"/>
        </w:tabs>
        <w:ind w:left="1440" w:hanging="360"/>
      </w:pPr>
    </w:lvl>
    <w:lvl w:ilvl="2" w:tplc="08448D72" w:tentative="1">
      <w:start w:val="1"/>
      <w:numFmt w:val="lowerRoman"/>
      <w:lvlText w:val="%3."/>
      <w:lvlJc w:val="right"/>
      <w:pPr>
        <w:tabs>
          <w:tab w:val="num" w:pos="2160"/>
        </w:tabs>
        <w:ind w:left="2160" w:hanging="180"/>
      </w:pPr>
    </w:lvl>
    <w:lvl w:ilvl="3" w:tplc="BA1C7710" w:tentative="1">
      <w:start w:val="1"/>
      <w:numFmt w:val="decimal"/>
      <w:lvlText w:val="%4."/>
      <w:lvlJc w:val="left"/>
      <w:pPr>
        <w:tabs>
          <w:tab w:val="num" w:pos="2880"/>
        </w:tabs>
        <w:ind w:left="2880" w:hanging="360"/>
      </w:pPr>
    </w:lvl>
    <w:lvl w:ilvl="4" w:tplc="3EB06550" w:tentative="1">
      <w:start w:val="1"/>
      <w:numFmt w:val="lowerLetter"/>
      <w:lvlText w:val="%5."/>
      <w:lvlJc w:val="left"/>
      <w:pPr>
        <w:tabs>
          <w:tab w:val="num" w:pos="3600"/>
        </w:tabs>
        <w:ind w:left="3600" w:hanging="360"/>
      </w:pPr>
    </w:lvl>
    <w:lvl w:ilvl="5" w:tplc="3FBCA0E6" w:tentative="1">
      <w:start w:val="1"/>
      <w:numFmt w:val="lowerRoman"/>
      <w:lvlText w:val="%6."/>
      <w:lvlJc w:val="right"/>
      <w:pPr>
        <w:tabs>
          <w:tab w:val="num" w:pos="4320"/>
        </w:tabs>
        <w:ind w:left="4320" w:hanging="180"/>
      </w:pPr>
    </w:lvl>
    <w:lvl w:ilvl="6" w:tplc="43AC81AE" w:tentative="1">
      <w:start w:val="1"/>
      <w:numFmt w:val="decimal"/>
      <w:lvlText w:val="%7."/>
      <w:lvlJc w:val="left"/>
      <w:pPr>
        <w:tabs>
          <w:tab w:val="num" w:pos="5040"/>
        </w:tabs>
        <w:ind w:left="5040" w:hanging="360"/>
      </w:pPr>
    </w:lvl>
    <w:lvl w:ilvl="7" w:tplc="64E2BB46" w:tentative="1">
      <w:start w:val="1"/>
      <w:numFmt w:val="lowerLetter"/>
      <w:lvlText w:val="%8."/>
      <w:lvlJc w:val="left"/>
      <w:pPr>
        <w:tabs>
          <w:tab w:val="num" w:pos="5760"/>
        </w:tabs>
        <w:ind w:left="5760" w:hanging="360"/>
      </w:pPr>
    </w:lvl>
    <w:lvl w:ilvl="8" w:tplc="F8A687F6"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6700C2F0">
      <w:start w:val="1"/>
      <w:numFmt w:val="decimal"/>
      <w:lvlText w:val="%1."/>
      <w:lvlJc w:val="left"/>
      <w:pPr>
        <w:tabs>
          <w:tab w:val="num" w:pos="360"/>
        </w:tabs>
        <w:ind w:left="360" w:hanging="360"/>
      </w:pPr>
      <w:rPr>
        <w:b w:val="0"/>
        <w:i w:val="0"/>
      </w:rPr>
    </w:lvl>
    <w:lvl w:ilvl="1" w:tplc="E368BD9A" w:tentative="1">
      <w:start w:val="1"/>
      <w:numFmt w:val="lowerLetter"/>
      <w:lvlText w:val="%2."/>
      <w:lvlJc w:val="left"/>
      <w:pPr>
        <w:tabs>
          <w:tab w:val="num" w:pos="1440"/>
        </w:tabs>
        <w:ind w:left="1440" w:hanging="360"/>
      </w:pPr>
    </w:lvl>
    <w:lvl w:ilvl="2" w:tplc="44FE5732" w:tentative="1">
      <w:start w:val="1"/>
      <w:numFmt w:val="lowerRoman"/>
      <w:lvlText w:val="%3."/>
      <w:lvlJc w:val="right"/>
      <w:pPr>
        <w:tabs>
          <w:tab w:val="num" w:pos="2160"/>
        </w:tabs>
        <w:ind w:left="2160" w:hanging="180"/>
      </w:pPr>
    </w:lvl>
    <w:lvl w:ilvl="3" w:tplc="A0929F5A" w:tentative="1">
      <w:start w:val="1"/>
      <w:numFmt w:val="decimal"/>
      <w:lvlText w:val="%4."/>
      <w:lvlJc w:val="left"/>
      <w:pPr>
        <w:tabs>
          <w:tab w:val="num" w:pos="2880"/>
        </w:tabs>
        <w:ind w:left="2880" w:hanging="360"/>
      </w:pPr>
    </w:lvl>
    <w:lvl w:ilvl="4" w:tplc="C90C7F68" w:tentative="1">
      <w:start w:val="1"/>
      <w:numFmt w:val="lowerLetter"/>
      <w:lvlText w:val="%5."/>
      <w:lvlJc w:val="left"/>
      <w:pPr>
        <w:tabs>
          <w:tab w:val="num" w:pos="3600"/>
        </w:tabs>
        <w:ind w:left="3600" w:hanging="360"/>
      </w:pPr>
    </w:lvl>
    <w:lvl w:ilvl="5" w:tplc="253CE2F6" w:tentative="1">
      <w:start w:val="1"/>
      <w:numFmt w:val="lowerRoman"/>
      <w:lvlText w:val="%6."/>
      <w:lvlJc w:val="right"/>
      <w:pPr>
        <w:tabs>
          <w:tab w:val="num" w:pos="4320"/>
        </w:tabs>
        <w:ind w:left="4320" w:hanging="180"/>
      </w:pPr>
    </w:lvl>
    <w:lvl w:ilvl="6" w:tplc="8ADA2FD2" w:tentative="1">
      <w:start w:val="1"/>
      <w:numFmt w:val="decimal"/>
      <w:lvlText w:val="%7."/>
      <w:lvlJc w:val="left"/>
      <w:pPr>
        <w:tabs>
          <w:tab w:val="num" w:pos="5040"/>
        </w:tabs>
        <w:ind w:left="5040" w:hanging="360"/>
      </w:pPr>
    </w:lvl>
    <w:lvl w:ilvl="7" w:tplc="D7989820" w:tentative="1">
      <w:start w:val="1"/>
      <w:numFmt w:val="lowerLetter"/>
      <w:lvlText w:val="%8."/>
      <w:lvlJc w:val="left"/>
      <w:pPr>
        <w:tabs>
          <w:tab w:val="num" w:pos="5760"/>
        </w:tabs>
        <w:ind w:left="5760" w:hanging="360"/>
      </w:pPr>
    </w:lvl>
    <w:lvl w:ilvl="8" w:tplc="8CE484A6"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250ECF26">
      <w:start w:val="1"/>
      <w:numFmt w:val="decimal"/>
      <w:lvlText w:val="%1."/>
      <w:lvlJc w:val="left"/>
      <w:pPr>
        <w:tabs>
          <w:tab w:val="num" w:pos="720"/>
        </w:tabs>
        <w:ind w:left="720" w:hanging="360"/>
      </w:pPr>
      <w:rPr>
        <w:rFonts w:hint="default"/>
      </w:rPr>
    </w:lvl>
    <w:lvl w:ilvl="1" w:tplc="6F905AF8" w:tentative="1">
      <w:start w:val="1"/>
      <w:numFmt w:val="lowerLetter"/>
      <w:lvlText w:val="%2."/>
      <w:lvlJc w:val="left"/>
      <w:pPr>
        <w:tabs>
          <w:tab w:val="num" w:pos="1800"/>
        </w:tabs>
        <w:ind w:left="1800" w:hanging="360"/>
      </w:pPr>
    </w:lvl>
    <w:lvl w:ilvl="2" w:tplc="52DA04C4" w:tentative="1">
      <w:start w:val="1"/>
      <w:numFmt w:val="lowerRoman"/>
      <w:lvlText w:val="%3."/>
      <w:lvlJc w:val="right"/>
      <w:pPr>
        <w:tabs>
          <w:tab w:val="num" w:pos="2520"/>
        </w:tabs>
        <w:ind w:left="2520" w:hanging="180"/>
      </w:pPr>
    </w:lvl>
    <w:lvl w:ilvl="3" w:tplc="30A8F9CE" w:tentative="1">
      <w:start w:val="1"/>
      <w:numFmt w:val="decimal"/>
      <w:lvlText w:val="%4."/>
      <w:lvlJc w:val="left"/>
      <w:pPr>
        <w:tabs>
          <w:tab w:val="num" w:pos="3240"/>
        </w:tabs>
        <w:ind w:left="3240" w:hanging="360"/>
      </w:pPr>
    </w:lvl>
    <w:lvl w:ilvl="4" w:tplc="1C0AFDAC" w:tentative="1">
      <w:start w:val="1"/>
      <w:numFmt w:val="lowerLetter"/>
      <w:lvlText w:val="%5."/>
      <w:lvlJc w:val="left"/>
      <w:pPr>
        <w:tabs>
          <w:tab w:val="num" w:pos="3960"/>
        </w:tabs>
        <w:ind w:left="3960" w:hanging="360"/>
      </w:pPr>
    </w:lvl>
    <w:lvl w:ilvl="5" w:tplc="5A423208" w:tentative="1">
      <w:start w:val="1"/>
      <w:numFmt w:val="lowerRoman"/>
      <w:lvlText w:val="%6."/>
      <w:lvlJc w:val="right"/>
      <w:pPr>
        <w:tabs>
          <w:tab w:val="num" w:pos="4680"/>
        </w:tabs>
        <w:ind w:left="4680" w:hanging="180"/>
      </w:pPr>
    </w:lvl>
    <w:lvl w:ilvl="6" w:tplc="B40E3046" w:tentative="1">
      <w:start w:val="1"/>
      <w:numFmt w:val="decimal"/>
      <w:lvlText w:val="%7."/>
      <w:lvlJc w:val="left"/>
      <w:pPr>
        <w:tabs>
          <w:tab w:val="num" w:pos="5400"/>
        </w:tabs>
        <w:ind w:left="5400" w:hanging="360"/>
      </w:pPr>
    </w:lvl>
    <w:lvl w:ilvl="7" w:tplc="471C6540" w:tentative="1">
      <w:start w:val="1"/>
      <w:numFmt w:val="lowerLetter"/>
      <w:lvlText w:val="%8."/>
      <w:lvlJc w:val="left"/>
      <w:pPr>
        <w:tabs>
          <w:tab w:val="num" w:pos="6120"/>
        </w:tabs>
        <w:ind w:left="6120" w:hanging="360"/>
      </w:pPr>
    </w:lvl>
    <w:lvl w:ilvl="8" w:tplc="B29693CC"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C9DECCD0">
      <w:start w:val="1"/>
      <w:numFmt w:val="decimal"/>
      <w:lvlText w:val="%1."/>
      <w:lvlJc w:val="left"/>
      <w:pPr>
        <w:tabs>
          <w:tab w:val="num" w:pos="780"/>
        </w:tabs>
        <w:ind w:left="780" w:hanging="780"/>
      </w:pPr>
      <w:rPr>
        <w:rFonts w:hint="default"/>
      </w:rPr>
    </w:lvl>
    <w:lvl w:ilvl="1" w:tplc="EEB8B9D2" w:tentative="1">
      <w:start w:val="1"/>
      <w:numFmt w:val="lowerLetter"/>
      <w:lvlText w:val="%2."/>
      <w:lvlJc w:val="left"/>
      <w:pPr>
        <w:tabs>
          <w:tab w:val="num" w:pos="1440"/>
        </w:tabs>
        <w:ind w:left="1440" w:hanging="360"/>
      </w:pPr>
    </w:lvl>
    <w:lvl w:ilvl="2" w:tplc="4A9C929C" w:tentative="1">
      <w:start w:val="1"/>
      <w:numFmt w:val="lowerRoman"/>
      <w:lvlText w:val="%3."/>
      <w:lvlJc w:val="right"/>
      <w:pPr>
        <w:tabs>
          <w:tab w:val="num" w:pos="2160"/>
        </w:tabs>
        <w:ind w:left="2160" w:hanging="180"/>
      </w:pPr>
    </w:lvl>
    <w:lvl w:ilvl="3" w:tplc="FB68611A" w:tentative="1">
      <w:start w:val="1"/>
      <w:numFmt w:val="decimal"/>
      <w:lvlText w:val="%4."/>
      <w:lvlJc w:val="left"/>
      <w:pPr>
        <w:tabs>
          <w:tab w:val="num" w:pos="2880"/>
        </w:tabs>
        <w:ind w:left="2880" w:hanging="360"/>
      </w:pPr>
    </w:lvl>
    <w:lvl w:ilvl="4" w:tplc="954856DE" w:tentative="1">
      <w:start w:val="1"/>
      <w:numFmt w:val="lowerLetter"/>
      <w:lvlText w:val="%5."/>
      <w:lvlJc w:val="left"/>
      <w:pPr>
        <w:tabs>
          <w:tab w:val="num" w:pos="3600"/>
        </w:tabs>
        <w:ind w:left="3600" w:hanging="360"/>
      </w:pPr>
    </w:lvl>
    <w:lvl w:ilvl="5" w:tplc="06F2B746" w:tentative="1">
      <w:start w:val="1"/>
      <w:numFmt w:val="lowerRoman"/>
      <w:lvlText w:val="%6."/>
      <w:lvlJc w:val="right"/>
      <w:pPr>
        <w:tabs>
          <w:tab w:val="num" w:pos="4320"/>
        </w:tabs>
        <w:ind w:left="4320" w:hanging="180"/>
      </w:pPr>
    </w:lvl>
    <w:lvl w:ilvl="6" w:tplc="7DBC0BA0" w:tentative="1">
      <w:start w:val="1"/>
      <w:numFmt w:val="decimal"/>
      <w:lvlText w:val="%7."/>
      <w:lvlJc w:val="left"/>
      <w:pPr>
        <w:tabs>
          <w:tab w:val="num" w:pos="5040"/>
        </w:tabs>
        <w:ind w:left="5040" w:hanging="360"/>
      </w:pPr>
    </w:lvl>
    <w:lvl w:ilvl="7" w:tplc="7E0C1990" w:tentative="1">
      <w:start w:val="1"/>
      <w:numFmt w:val="lowerLetter"/>
      <w:lvlText w:val="%8."/>
      <w:lvlJc w:val="left"/>
      <w:pPr>
        <w:tabs>
          <w:tab w:val="num" w:pos="5760"/>
        </w:tabs>
        <w:ind w:left="5760" w:hanging="360"/>
      </w:pPr>
    </w:lvl>
    <w:lvl w:ilvl="8" w:tplc="29F4E58E"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65866036">
      <w:start w:val="1"/>
      <w:numFmt w:val="decimal"/>
      <w:lvlText w:val="%1."/>
      <w:lvlJc w:val="left"/>
      <w:pPr>
        <w:tabs>
          <w:tab w:val="num" w:pos="360"/>
        </w:tabs>
        <w:ind w:left="360" w:hanging="360"/>
      </w:pPr>
      <w:rPr>
        <w:rFonts w:hint="default"/>
      </w:rPr>
    </w:lvl>
    <w:lvl w:ilvl="1" w:tplc="7264D7BE" w:tentative="1">
      <w:start w:val="1"/>
      <w:numFmt w:val="lowerLetter"/>
      <w:lvlText w:val="%2."/>
      <w:lvlJc w:val="left"/>
      <w:pPr>
        <w:tabs>
          <w:tab w:val="num" w:pos="1440"/>
        </w:tabs>
        <w:ind w:left="1440" w:hanging="360"/>
      </w:pPr>
    </w:lvl>
    <w:lvl w:ilvl="2" w:tplc="2C4CD100" w:tentative="1">
      <w:start w:val="1"/>
      <w:numFmt w:val="lowerRoman"/>
      <w:lvlText w:val="%3."/>
      <w:lvlJc w:val="right"/>
      <w:pPr>
        <w:tabs>
          <w:tab w:val="num" w:pos="2160"/>
        </w:tabs>
        <w:ind w:left="2160" w:hanging="180"/>
      </w:pPr>
    </w:lvl>
    <w:lvl w:ilvl="3" w:tplc="A36261A4" w:tentative="1">
      <w:start w:val="1"/>
      <w:numFmt w:val="decimal"/>
      <w:lvlText w:val="%4."/>
      <w:lvlJc w:val="left"/>
      <w:pPr>
        <w:tabs>
          <w:tab w:val="num" w:pos="2880"/>
        </w:tabs>
        <w:ind w:left="2880" w:hanging="360"/>
      </w:pPr>
    </w:lvl>
    <w:lvl w:ilvl="4" w:tplc="343EAA10" w:tentative="1">
      <w:start w:val="1"/>
      <w:numFmt w:val="lowerLetter"/>
      <w:lvlText w:val="%5."/>
      <w:lvlJc w:val="left"/>
      <w:pPr>
        <w:tabs>
          <w:tab w:val="num" w:pos="3600"/>
        </w:tabs>
        <w:ind w:left="3600" w:hanging="360"/>
      </w:pPr>
    </w:lvl>
    <w:lvl w:ilvl="5" w:tplc="B7C0D290" w:tentative="1">
      <w:start w:val="1"/>
      <w:numFmt w:val="lowerRoman"/>
      <w:lvlText w:val="%6."/>
      <w:lvlJc w:val="right"/>
      <w:pPr>
        <w:tabs>
          <w:tab w:val="num" w:pos="4320"/>
        </w:tabs>
        <w:ind w:left="4320" w:hanging="180"/>
      </w:pPr>
    </w:lvl>
    <w:lvl w:ilvl="6" w:tplc="70D2B0DC" w:tentative="1">
      <w:start w:val="1"/>
      <w:numFmt w:val="decimal"/>
      <w:lvlText w:val="%7."/>
      <w:lvlJc w:val="left"/>
      <w:pPr>
        <w:tabs>
          <w:tab w:val="num" w:pos="5040"/>
        </w:tabs>
        <w:ind w:left="5040" w:hanging="360"/>
      </w:pPr>
    </w:lvl>
    <w:lvl w:ilvl="7" w:tplc="8284AACA" w:tentative="1">
      <w:start w:val="1"/>
      <w:numFmt w:val="lowerLetter"/>
      <w:lvlText w:val="%8."/>
      <w:lvlJc w:val="left"/>
      <w:pPr>
        <w:tabs>
          <w:tab w:val="num" w:pos="5760"/>
        </w:tabs>
        <w:ind w:left="5760" w:hanging="360"/>
      </w:pPr>
    </w:lvl>
    <w:lvl w:ilvl="8" w:tplc="84C2662E"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BD54F748">
      <w:start w:val="1"/>
      <w:numFmt w:val="decimal"/>
      <w:lvlText w:val="%1."/>
      <w:lvlJc w:val="left"/>
      <w:pPr>
        <w:ind w:left="720" w:hanging="360"/>
      </w:pPr>
      <w:rPr>
        <w:rFonts w:hint="default"/>
        <w:b w:val="0"/>
        <w:u w:val="none"/>
      </w:rPr>
    </w:lvl>
    <w:lvl w:ilvl="1" w:tplc="0F70A1BA" w:tentative="1">
      <w:start w:val="1"/>
      <w:numFmt w:val="lowerLetter"/>
      <w:lvlText w:val="%2."/>
      <w:lvlJc w:val="left"/>
      <w:pPr>
        <w:ind w:left="1440" w:hanging="360"/>
      </w:pPr>
    </w:lvl>
    <w:lvl w:ilvl="2" w:tplc="D0CCCBE4" w:tentative="1">
      <w:start w:val="1"/>
      <w:numFmt w:val="lowerRoman"/>
      <w:lvlText w:val="%3."/>
      <w:lvlJc w:val="right"/>
      <w:pPr>
        <w:ind w:left="2160" w:hanging="180"/>
      </w:pPr>
    </w:lvl>
    <w:lvl w:ilvl="3" w:tplc="94980858" w:tentative="1">
      <w:start w:val="1"/>
      <w:numFmt w:val="decimal"/>
      <w:lvlText w:val="%4."/>
      <w:lvlJc w:val="left"/>
      <w:pPr>
        <w:ind w:left="2880" w:hanging="360"/>
      </w:pPr>
    </w:lvl>
    <w:lvl w:ilvl="4" w:tplc="55E6D4B6" w:tentative="1">
      <w:start w:val="1"/>
      <w:numFmt w:val="lowerLetter"/>
      <w:lvlText w:val="%5."/>
      <w:lvlJc w:val="left"/>
      <w:pPr>
        <w:ind w:left="3600" w:hanging="360"/>
      </w:pPr>
    </w:lvl>
    <w:lvl w:ilvl="5" w:tplc="03C05832" w:tentative="1">
      <w:start w:val="1"/>
      <w:numFmt w:val="lowerRoman"/>
      <w:lvlText w:val="%6."/>
      <w:lvlJc w:val="right"/>
      <w:pPr>
        <w:ind w:left="4320" w:hanging="180"/>
      </w:pPr>
    </w:lvl>
    <w:lvl w:ilvl="6" w:tplc="FE66519A" w:tentative="1">
      <w:start w:val="1"/>
      <w:numFmt w:val="decimal"/>
      <w:lvlText w:val="%7."/>
      <w:lvlJc w:val="left"/>
      <w:pPr>
        <w:ind w:left="5040" w:hanging="360"/>
      </w:pPr>
    </w:lvl>
    <w:lvl w:ilvl="7" w:tplc="F2D8EBDE" w:tentative="1">
      <w:start w:val="1"/>
      <w:numFmt w:val="lowerLetter"/>
      <w:lvlText w:val="%8."/>
      <w:lvlJc w:val="left"/>
      <w:pPr>
        <w:ind w:left="5760" w:hanging="360"/>
      </w:pPr>
    </w:lvl>
    <w:lvl w:ilvl="8" w:tplc="6A6E7226"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487EA1FC">
      <w:start w:val="1"/>
      <w:numFmt w:val="decimal"/>
      <w:lvlText w:val="%1."/>
      <w:lvlJc w:val="left"/>
      <w:pPr>
        <w:tabs>
          <w:tab w:val="num" w:pos="638"/>
        </w:tabs>
        <w:ind w:left="638" w:hanging="360"/>
      </w:pPr>
    </w:lvl>
    <w:lvl w:ilvl="1" w:tplc="D97CF3C8" w:tentative="1">
      <w:start w:val="1"/>
      <w:numFmt w:val="lowerLetter"/>
      <w:lvlText w:val="%2."/>
      <w:lvlJc w:val="left"/>
      <w:pPr>
        <w:tabs>
          <w:tab w:val="num" w:pos="1358"/>
        </w:tabs>
        <w:ind w:left="1358" w:hanging="360"/>
      </w:pPr>
    </w:lvl>
    <w:lvl w:ilvl="2" w:tplc="EBDE5A58" w:tentative="1">
      <w:start w:val="1"/>
      <w:numFmt w:val="lowerRoman"/>
      <w:lvlText w:val="%3."/>
      <w:lvlJc w:val="right"/>
      <w:pPr>
        <w:tabs>
          <w:tab w:val="num" w:pos="2078"/>
        </w:tabs>
        <w:ind w:left="2078" w:hanging="180"/>
      </w:pPr>
    </w:lvl>
    <w:lvl w:ilvl="3" w:tplc="6E3A404A" w:tentative="1">
      <w:start w:val="1"/>
      <w:numFmt w:val="decimal"/>
      <w:lvlText w:val="%4."/>
      <w:lvlJc w:val="left"/>
      <w:pPr>
        <w:tabs>
          <w:tab w:val="num" w:pos="2798"/>
        </w:tabs>
        <w:ind w:left="2798" w:hanging="360"/>
      </w:pPr>
    </w:lvl>
    <w:lvl w:ilvl="4" w:tplc="E1E24DE4" w:tentative="1">
      <w:start w:val="1"/>
      <w:numFmt w:val="lowerLetter"/>
      <w:lvlText w:val="%5."/>
      <w:lvlJc w:val="left"/>
      <w:pPr>
        <w:tabs>
          <w:tab w:val="num" w:pos="3518"/>
        </w:tabs>
        <w:ind w:left="3518" w:hanging="360"/>
      </w:pPr>
    </w:lvl>
    <w:lvl w:ilvl="5" w:tplc="B3705956" w:tentative="1">
      <w:start w:val="1"/>
      <w:numFmt w:val="lowerRoman"/>
      <w:lvlText w:val="%6."/>
      <w:lvlJc w:val="right"/>
      <w:pPr>
        <w:tabs>
          <w:tab w:val="num" w:pos="4238"/>
        </w:tabs>
        <w:ind w:left="4238" w:hanging="180"/>
      </w:pPr>
    </w:lvl>
    <w:lvl w:ilvl="6" w:tplc="9516F55A" w:tentative="1">
      <w:start w:val="1"/>
      <w:numFmt w:val="decimal"/>
      <w:lvlText w:val="%7."/>
      <w:lvlJc w:val="left"/>
      <w:pPr>
        <w:tabs>
          <w:tab w:val="num" w:pos="4958"/>
        </w:tabs>
        <w:ind w:left="4958" w:hanging="360"/>
      </w:pPr>
    </w:lvl>
    <w:lvl w:ilvl="7" w:tplc="3E022586" w:tentative="1">
      <w:start w:val="1"/>
      <w:numFmt w:val="lowerLetter"/>
      <w:lvlText w:val="%8."/>
      <w:lvlJc w:val="left"/>
      <w:pPr>
        <w:tabs>
          <w:tab w:val="num" w:pos="5678"/>
        </w:tabs>
        <w:ind w:left="5678" w:hanging="360"/>
      </w:pPr>
    </w:lvl>
    <w:lvl w:ilvl="8" w:tplc="D946CB28"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8B50FB92">
      <w:start w:val="1"/>
      <w:numFmt w:val="decimal"/>
      <w:lvlText w:val="%1."/>
      <w:lvlJc w:val="left"/>
      <w:pPr>
        <w:tabs>
          <w:tab w:val="num" w:pos="360"/>
        </w:tabs>
        <w:ind w:left="360" w:hanging="360"/>
      </w:pPr>
      <w:rPr>
        <w:rFonts w:hint="default"/>
      </w:rPr>
    </w:lvl>
    <w:lvl w:ilvl="1" w:tplc="D9D41A08" w:tentative="1">
      <w:start w:val="1"/>
      <w:numFmt w:val="lowerLetter"/>
      <w:lvlText w:val="%2."/>
      <w:lvlJc w:val="left"/>
      <w:pPr>
        <w:tabs>
          <w:tab w:val="num" w:pos="456"/>
        </w:tabs>
        <w:ind w:left="456" w:hanging="360"/>
      </w:pPr>
    </w:lvl>
    <w:lvl w:ilvl="2" w:tplc="2690E6CC" w:tentative="1">
      <w:start w:val="1"/>
      <w:numFmt w:val="lowerRoman"/>
      <w:lvlText w:val="%3."/>
      <w:lvlJc w:val="right"/>
      <w:pPr>
        <w:tabs>
          <w:tab w:val="num" w:pos="1176"/>
        </w:tabs>
        <w:ind w:left="1176" w:hanging="180"/>
      </w:pPr>
    </w:lvl>
    <w:lvl w:ilvl="3" w:tplc="A2D6634A" w:tentative="1">
      <w:start w:val="1"/>
      <w:numFmt w:val="decimal"/>
      <w:lvlText w:val="%4."/>
      <w:lvlJc w:val="left"/>
      <w:pPr>
        <w:tabs>
          <w:tab w:val="num" w:pos="1896"/>
        </w:tabs>
        <w:ind w:left="1896" w:hanging="360"/>
      </w:pPr>
    </w:lvl>
    <w:lvl w:ilvl="4" w:tplc="7064050A" w:tentative="1">
      <w:start w:val="1"/>
      <w:numFmt w:val="lowerLetter"/>
      <w:lvlText w:val="%5."/>
      <w:lvlJc w:val="left"/>
      <w:pPr>
        <w:tabs>
          <w:tab w:val="num" w:pos="2616"/>
        </w:tabs>
        <w:ind w:left="2616" w:hanging="360"/>
      </w:pPr>
    </w:lvl>
    <w:lvl w:ilvl="5" w:tplc="A59008E6" w:tentative="1">
      <w:start w:val="1"/>
      <w:numFmt w:val="lowerRoman"/>
      <w:lvlText w:val="%6."/>
      <w:lvlJc w:val="right"/>
      <w:pPr>
        <w:tabs>
          <w:tab w:val="num" w:pos="3336"/>
        </w:tabs>
        <w:ind w:left="3336" w:hanging="180"/>
      </w:pPr>
    </w:lvl>
    <w:lvl w:ilvl="6" w:tplc="DFDA5FF6" w:tentative="1">
      <w:start w:val="1"/>
      <w:numFmt w:val="decimal"/>
      <w:lvlText w:val="%7."/>
      <w:lvlJc w:val="left"/>
      <w:pPr>
        <w:tabs>
          <w:tab w:val="num" w:pos="4056"/>
        </w:tabs>
        <w:ind w:left="4056" w:hanging="360"/>
      </w:pPr>
    </w:lvl>
    <w:lvl w:ilvl="7" w:tplc="FA74DA24" w:tentative="1">
      <w:start w:val="1"/>
      <w:numFmt w:val="lowerLetter"/>
      <w:lvlText w:val="%8."/>
      <w:lvlJc w:val="left"/>
      <w:pPr>
        <w:tabs>
          <w:tab w:val="num" w:pos="4776"/>
        </w:tabs>
        <w:ind w:left="4776" w:hanging="360"/>
      </w:pPr>
    </w:lvl>
    <w:lvl w:ilvl="8" w:tplc="57D8645C"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B862112C">
      <w:start w:val="1"/>
      <w:numFmt w:val="decimal"/>
      <w:lvlText w:val="%1."/>
      <w:lvlJc w:val="left"/>
      <w:pPr>
        <w:tabs>
          <w:tab w:val="num" w:pos="360"/>
        </w:tabs>
        <w:ind w:left="360" w:hanging="360"/>
      </w:pPr>
      <w:rPr>
        <w:rFonts w:hint="default"/>
        <w:b w:val="0"/>
      </w:rPr>
    </w:lvl>
    <w:lvl w:ilvl="1" w:tplc="4C4C6F66" w:tentative="1">
      <w:start w:val="1"/>
      <w:numFmt w:val="lowerLetter"/>
      <w:lvlText w:val="%2."/>
      <w:lvlJc w:val="left"/>
      <w:pPr>
        <w:tabs>
          <w:tab w:val="num" w:pos="1080"/>
        </w:tabs>
        <w:ind w:left="1080" w:hanging="360"/>
      </w:pPr>
    </w:lvl>
    <w:lvl w:ilvl="2" w:tplc="094C21AE" w:tentative="1">
      <w:start w:val="1"/>
      <w:numFmt w:val="lowerRoman"/>
      <w:lvlText w:val="%3."/>
      <w:lvlJc w:val="right"/>
      <w:pPr>
        <w:tabs>
          <w:tab w:val="num" w:pos="1800"/>
        </w:tabs>
        <w:ind w:left="1800" w:hanging="180"/>
      </w:pPr>
    </w:lvl>
    <w:lvl w:ilvl="3" w:tplc="8BD8523C" w:tentative="1">
      <w:start w:val="1"/>
      <w:numFmt w:val="decimal"/>
      <w:lvlText w:val="%4."/>
      <w:lvlJc w:val="left"/>
      <w:pPr>
        <w:tabs>
          <w:tab w:val="num" w:pos="2520"/>
        </w:tabs>
        <w:ind w:left="2520" w:hanging="360"/>
      </w:pPr>
    </w:lvl>
    <w:lvl w:ilvl="4" w:tplc="21F2915E" w:tentative="1">
      <w:start w:val="1"/>
      <w:numFmt w:val="lowerLetter"/>
      <w:lvlText w:val="%5."/>
      <w:lvlJc w:val="left"/>
      <w:pPr>
        <w:tabs>
          <w:tab w:val="num" w:pos="3240"/>
        </w:tabs>
        <w:ind w:left="3240" w:hanging="360"/>
      </w:pPr>
    </w:lvl>
    <w:lvl w:ilvl="5" w:tplc="2B522E90" w:tentative="1">
      <w:start w:val="1"/>
      <w:numFmt w:val="lowerRoman"/>
      <w:lvlText w:val="%6."/>
      <w:lvlJc w:val="right"/>
      <w:pPr>
        <w:tabs>
          <w:tab w:val="num" w:pos="3960"/>
        </w:tabs>
        <w:ind w:left="3960" w:hanging="180"/>
      </w:pPr>
    </w:lvl>
    <w:lvl w:ilvl="6" w:tplc="A5563EF2" w:tentative="1">
      <w:start w:val="1"/>
      <w:numFmt w:val="decimal"/>
      <w:lvlText w:val="%7."/>
      <w:lvlJc w:val="left"/>
      <w:pPr>
        <w:tabs>
          <w:tab w:val="num" w:pos="4680"/>
        </w:tabs>
        <w:ind w:left="4680" w:hanging="360"/>
      </w:pPr>
    </w:lvl>
    <w:lvl w:ilvl="7" w:tplc="133EB878" w:tentative="1">
      <w:start w:val="1"/>
      <w:numFmt w:val="lowerLetter"/>
      <w:lvlText w:val="%8."/>
      <w:lvlJc w:val="left"/>
      <w:pPr>
        <w:tabs>
          <w:tab w:val="num" w:pos="5400"/>
        </w:tabs>
        <w:ind w:left="5400" w:hanging="360"/>
      </w:pPr>
    </w:lvl>
    <w:lvl w:ilvl="8" w:tplc="42D419CA"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9FF4C91A">
      <w:start w:val="1"/>
      <w:numFmt w:val="decimal"/>
      <w:lvlText w:val="%1."/>
      <w:lvlJc w:val="left"/>
      <w:pPr>
        <w:tabs>
          <w:tab w:val="num" w:pos="360"/>
        </w:tabs>
        <w:ind w:left="360" w:hanging="360"/>
      </w:pPr>
      <w:rPr>
        <w:rFonts w:hint="default"/>
      </w:rPr>
    </w:lvl>
    <w:lvl w:ilvl="1" w:tplc="98D0001C" w:tentative="1">
      <w:start w:val="1"/>
      <w:numFmt w:val="lowerLetter"/>
      <w:lvlText w:val="%2."/>
      <w:lvlJc w:val="left"/>
      <w:pPr>
        <w:tabs>
          <w:tab w:val="num" w:pos="456"/>
        </w:tabs>
        <w:ind w:left="456" w:hanging="360"/>
      </w:pPr>
    </w:lvl>
    <w:lvl w:ilvl="2" w:tplc="787CC4B0" w:tentative="1">
      <w:start w:val="1"/>
      <w:numFmt w:val="lowerRoman"/>
      <w:lvlText w:val="%3."/>
      <w:lvlJc w:val="right"/>
      <w:pPr>
        <w:tabs>
          <w:tab w:val="num" w:pos="1176"/>
        </w:tabs>
        <w:ind w:left="1176" w:hanging="180"/>
      </w:pPr>
    </w:lvl>
    <w:lvl w:ilvl="3" w:tplc="450AF494" w:tentative="1">
      <w:start w:val="1"/>
      <w:numFmt w:val="decimal"/>
      <w:lvlText w:val="%4."/>
      <w:lvlJc w:val="left"/>
      <w:pPr>
        <w:tabs>
          <w:tab w:val="num" w:pos="1896"/>
        </w:tabs>
        <w:ind w:left="1896" w:hanging="360"/>
      </w:pPr>
    </w:lvl>
    <w:lvl w:ilvl="4" w:tplc="5F084CC8" w:tentative="1">
      <w:start w:val="1"/>
      <w:numFmt w:val="lowerLetter"/>
      <w:lvlText w:val="%5."/>
      <w:lvlJc w:val="left"/>
      <w:pPr>
        <w:tabs>
          <w:tab w:val="num" w:pos="2616"/>
        </w:tabs>
        <w:ind w:left="2616" w:hanging="360"/>
      </w:pPr>
    </w:lvl>
    <w:lvl w:ilvl="5" w:tplc="0E5AFD98" w:tentative="1">
      <w:start w:val="1"/>
      <w:numFmt w:val="lowerRoman"/>
      <w:lvlText w:val="%6."/>
      <w:lvlJc w:val="right"/>
      <w:pPr>
        <w:tabs>
          <w:tab w:val="num" w:pos="3336"/>
        </w:tabs>
        <w:ind w:left="3336" w:hanging="180"/>
      </w:pPr>
    </w:lvl>
    <w:lvl w:ilvl="6" w:tplc="45589980" w:tentative="1">
      <w:start w:val="1"/>
      <w:numFmt w:val="decimal"/>
      <w:lvlText w:val="%7."/>
      <w:lvlJc w:val="left"/>
      <w:pPr>
        <w:tabs>
          <w:tab w:val="num" w:pos="4056"/>
        </w:tabs>
        <w:ind w:left="4056" w:hanging="360"/>
      </w:pPr>
    </w:lvl>
    <w:lvl w:ilvl="7" w:tplc="677A1D92" w:tentative="1">
      <w:start w:val="1"/>
      <w:numFmt w:val="lowerLetter"/>
      <w:lvlText w:val="%8."/>
      <w:lvlJc w:val="left"/>
      <w:pPr>
        <w:tabs>
          <w:tab w:val="num" w:pos="4776"/>
        </w:tabs>
        <w:ind w:left="4776" w:hanging="360"/>
      </w:pPr>
    </w:lvl>
    <w:lvl w:ilvl="8" w:tplc="D346B61C"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B314AD00">
      <w:start w:val="1"/>
      <w:numFmt w:val="decimal"/>
      <w:lvlText w:val="%1."/>
      <w:lvlJc w:val="left"/>
      <w:pPr>
        <w:tabs>
          <w:tab w:val="num" w:pos="360"/>
        </w:tabs>
        <w:ind w:left="360" w:hanging="360"/>
      </w:pPr>
      <w:rPr>
        <w:rFonts w:hint="default"/>
      </w:rPr>
    </w:lvl>
    <w:lvl w:ilvl="1" w:tplc="53321738" w:tentative="1">
      <w:start w:val="1"/>
      <w:numFmt w:val="lowerLetter"/>
      <w:lvlText w:val="%2."/>
      <w:lvlJc w:val="left"/>
      <w:pPr>
        <w:tabs>
          <w:tab w:val="num" w:pos="456"/>
        </w:tabs>
        <w:ind w:left="456" w:hanging="360"/>
      </w:pPr>
    </w:lvl>
    <w:lvl w:ilvl="2" w:tplc="4150092C" w:tentative="1">
      <w:start w:val="1"/>
      <w:numFmt w:val="lowerRoman"/>
      <w:lvlText w:val="%3."/>
      <w:lvlJc w:val="right"/>
      <w:pPr>
        <w:tabs>
          <w:tab w:val="num" w:pos="1176"/>
        </w:tabs>
        <w:ind w:left="1176" w:hanging="180"/>
      </w:pPr>
    </w:lvl>
    <w:lvl w:ilvl="3" w:tplc="34D436A4" w:tentative="1">
      <w:start w:val="1"/>
      <w:numFmt w:val="decimal"/>
      <w:lvlText w:val="%4."/>
      <w:lvlJc w:val="left"/>
      <w:pPr>
        <w:tabs>
          <w:tab w:val="num" w:pos="1896"/>
        </w:tabs>
        <w:ind w:left="1896" w:hanging="360"/>
      </w:pPr>
    </w:lvl>
    <w:lvl w:ilvl="4" w:tplc="B9C668C6" w:tentative="1">
      <w:start w:val="1"/>
      <w:numFmt w:val="lowerLetter"/>
      <w:lvlText w:val="%5."/>
      <w:lvlJc w:val="left"/>
      <w:pPr>
        <w:tabs>
          <w:tab w:val="num" w:pos="2616"/>
        </w:tabs>
        <w:ind w:left="2616" w:hanging="360"/>
      </w:pPr>
    </w:lvl>
    <w:lvl w:ilvl="5" w:tplc="E4BA62C2" w:tentative="1">
      <w:start w:val="1"/>
      <w:numFmt w:val="lowerRoman"/>
      <w:lvlText w:val="%6."/>
      <w:lvlJc w:val="right"/>
      <w:pPr>
        <w:tabs>
          <w:tab w:val="num" w:pos="3336"/>
        </w:tabs>
        <w:ind w:left="3336" w:hanging="180"/>
      </w:pPr>
    </w:lvl>
    <w:lvl w:ilvl="6" w:tplc="2E3ADD3E" w:tentative="1">
      <w:start w:val="1"/>
      <w:numFmt w:val="decimal"/>
      <w:lvlText w:val="%7."/>
      <w:lvlJc w:val="left"/>
      <w:pPr>
        <w:tabs>
          <w:tab w:val="num" w:pos="4056"/>
        </w:tabs>
        <w:ind w:left="4056" w:hanging="360"/>
      </w:pPr>
    </w:lvl>
    <w:lvl w:ilvl="7" w:tplc="31DE94DE" w:tentative="1">
      <w:start w:val="1"/>
      <w:numFmt w:val="lowerLetter"/>
      <w:lvlText w:val="%8."/>
      <w:lvlJc w:val="left"/>
      <w:pPr>
        <w:tabs>
          <w:tab w:val="num" w:pos="4776"/>
        </w:tabs>
        <w:ind w:left="4776" w:hanging="360"/>
      </w:pPr>
    </w:lvl>
    <w:lvl w:ilvl="8" w:tplc="725CD514"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1FECF41A">
      <w:start w:val="1"/>
      <w:numFmt w:val="decimal"/>
      <w:lvlText w:val="%1."/>
      <w:lvlJc w:val="left"/>
      <w:pPr>
        <w:tabs>
          <w:tab w:val="num" w:pos="1080"/>
        </w:tabs>
        <w:ind w:left="1080" w:hanging="360"/>
      </w:pPr>
      <w:rPr>
        <w:rFonts w:hint="default"/>
      </w:rPr>
    </w:lvl>
    <w:lvl w:ilvl="1" w:tplc="1660E052" w:tentative="1">
      <w:start w:val="1"/>
      <w:numFmt w:val="lowerLetter"/>
      <w:lvlText w:val="%2."/>
      <w:lvlJc w:val="left"/>
      <w:pPr>
        <w:tabs>
          <w:tab w:val="num" w:pos="1440"/>
        </w:tabs>
        <w:ind w:left="1440" w:hanging="360"/>
      </w:pPr>
    </w:lvl>
    <w:lvl w:ilvl="2" w:tplc="3FE20EF0">
      <w:start w:val="1"/>
      <w:numFmt w:val="lowerRoman"/>
      <w:lvlText w:val="%3."/>
      <w:lvlJc w:val="right"/>
      <w:pPr>
        <w:tabs>
          <w:tab w:val="num" w:pos="2160"/>
        </w:tabs>
        <w:ind w:left="2160" w:hanging="180"/>
      </w:pPr>
    </w:lvl>
    <w:lvl w:ilvl="3" w:tplc="8854A69C" w:tentative="1">
      <w:start w:val="1"/>
      <w:numFmt w:val="decimal"/>
      <w:lvlText w:val="%4."/>
      <w:lvlJc w:val="left"/>
      <w:pPr>
        <w:tabs>
          <w:tab w:val="num" w:pos="2880"/>
        </w:tabs>
        <w:ind w:left="2880" w:hanging="360"/>
      </w:pPr>
    </w:lvl>
    <w:lvl w:ilvl="4" w:tplc="358C9C02" w:tentative="1">
      <w:start w:val="1"/>
      <w:numFmt w:val="lowerLetter"/>
      <w:lvlText w:val="%5."/>
      <w:lvlJc w:val="left"/>
      <w:pPr>
        <w:tabs>
          <w:tab w:val="num" w:pos="3600"/>
        </w:tabs>
        <w:ind w:left="3600" w:hanging="360"/>
      </w:pPr>
    </w:lvl>
    <w:lvl w:ilvl="5" w:tplc="79BA60AE" w:tentative="1">
      <w:start w:val="1"/>
      <w:numFmt w:val="lowerRoman"/>
      <w:lvlText w:val="%6."/>
      <w:lvlJc w:val="right"/>
      <w:pPr>
        <w:tabs>
          <w:tab w:val="num" w:pos="4320"/>
        </w:tabs>
        <w:ind w:left="4320" w:hanging="180"/>
      </w:pPr>
    </w:lvl>
    <w:lvl w:ilvl="6" w:tplc="5DEE055E" w:tentative="1">
      <w:start w:val="1"/>
      <w:numFmt w:val="decimal"/>
      <w:lvlText w:val="%7."/>
      <w:lvlJc w:val="left"/>
      <w:pPr>
        <w:tabs>
          <w:tab w:val="num" w:pos="5040"/>
        </w:tabs>
        <w:ind w:left="5040" w:hanging="360"/>
      </w:pPr>
    </w:lvl>
    <w:lvl w:ilvl="7" w:tplc="5E02F464" w:tentative="1">
      <w:start w:val="1"/>
      <w:numFmt w:val="lowerLetter"/>
      <w:lvlText w:val="%8."/>
      <w:lvlJc w:val="left"/>
      <w:pPr>
        <w:tabs>
          <w:tab w:val="num" w:pos="5760"/>
        </w:tabs>
        <w:ind w:left="5760" w:hanging="360"/>
      </w:pPr>
    </w:lvl>
    <w:lvl w:ilvl="8" w:tplc="5DAAA5A4"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28387740">
      <w:start w:val="1"/>
      <w:numFmt w:val="decimal"/>
      <w:lvlText w:val="%1."/>
      <w:lvlJc w:val="left"/>
      <w:pPr>
        <w:tabs>
          <w:tab w:val="num" w:pos="360"/>
        </w:tabs>
        <w:ind w:left="360" w:hanging="360"/>
      </w:pPr>
      <w:rPr>
        <w:rFonts w:hint="default"/>
        <w:b w:val="0"/>
      </w:rPr>
    </w:lvl>
    <w:lvl w:ilvl="1" w:tplc="70DC0ABA" w:tentative="1">
      <w:start w:val="1"/>
      <w:numFmt w:val="lowerLetter"/>
      <w:lvlText w:val="%2."/>
      <w:lvlJc w:val="left"/>
      <w:pPr>
        <w:tabs>
          <w:tab w:val="num" w:pos="1440"/>
        </w:tabs>
        <w:ind w:left="1440" w:hanging="360"/>
      </w:pPr>
    </w:lvl>
    <w:lvl w:ilvl="2" w:tplc="E526748C" w:tentative="1">
      <w:start w:val="1"/>
      <w:numFmt w:val="lowerRoman"/>
      <w:lvlText w:val="%3."/>
      <w:lvlJc w:val="right"/>
      <w:pPr>
        <w:tabs>
          <w:tab w:val="num" w:pos="2160"/>
        </w:tabs>
        <w:ind w:left="2160" w:hanging="180"/>
      </w:pPr>
    </w:lvl>
    <w:lvl w:ilvl="3" w:tplc="9A96D24A" w:tentative="1">
      <w:start w:val="1"/>
      <w:numFmt w:val="decimal"/>
      <w:lvlText w:val="%4."/>
      <w:lvlJc w:val="left"/>
      <w:pPr>
        <w:tabs>
          <w:tab w:val="num" w:pos="2880"/>
        </w:tabs>
        <w:ind w:left="2880" w:hanging="360"/>
      </w:pPr>
    </w:lvl>
    <w:lvl w:ilvl="4" w:tplc="07BAC70A" w:tentative="1">
      <w:start w:val="1"/>
      <w:numFmt w:val="lowerLetter"/>
      <w:lvlText w:val="%5."/>
      <w:lvlJc w:val="left"/>
      <w:pPr>
        <w:tabs>
          <w:tab w:val="num" w:pos="3600"/>
        </w:tabs>
        <w:ind w:left="3600" w:hanging="360"/>
      </w:pPr>
    </w:lvl>
    <w:lvl w:ilvl="5" w:tplc="802ED4F2" w:tentative="1">
      <w:start w:val="1"/>
      <w:numFmt w:val="lowerRoman"/>
      <w:lvlText w:val="%6."/>
      <w:lvlJc w:val="right"/>
      <w:pPr>
        <w:tabs>
          <w:tab w:val="num" w:pos="4320"/>
        </w:tabs>
        <w:ind w:left="4320" w:hanging="180"/>
      </w:pPr>
    </w:lvl>
    <w:lvl w:ilvl="6" w:tplc="FC1695EC" w:tentative="1">
      <w:start w:val="1"/>
      <w:numFmt w:val="decimal"/>
      <w:lvlText w:val="%7."/>
      <w:lvlJc w:val="left"/>
      <w:pPr>
        <w:tabs>
          <w:tab w:val="num" w:pos="5040"/>
        </w:tabs>
        <w:ind w:left="5040" w:hanging="360"/>
      </w:pPr>
    </w:lvl>
    <w:lvl w:ilvl="7" w:tplc="21D68872" w:tentative="1">
      <w:start w:val="1"/>
      <w:numFmt w:val="lowerLetter"/>
      <w:lvlText w:val="%8."/>
      <w:lvlJc w:val="left"/>
      <w:pPr>
        <w:tabs>
          <w:tab w:val="num" w:pos="5760"/>
        </w:tabs>
        <w:ind w:left="5760" w:hanging="360"/>
      </w:pPr>
    </w:lvl>
    <w:lvl w:ilvl="8" w:tplc="00A63A18"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9B601A90">
      <w:start w:val="2"/>
      <w:numFmt w:val="decimal"/>
      <w:lvlText w:val="%1."/>
      <w:lvlJc w:val="left"/>
      <w:pPr>
        <w:tabs>
          <w:tab w:val="num" w:pos="360"/>
        </w:tabs>
        <w:ind w:left="360" w:hanging="360"/>
      </w:pPr>
      <w:rPr>
        <w:rFonts w:hint="default"/>
      </w:rPr>
    </w:lvl>
    <w:lvl w:ilvl="1" w:tplc="558090B0" w:tentative="1">
      <w:start w:val="1"/>
      <w:numFmt w:val="lowerLetter"/>
      <w:lvlText w:val="%2."/>
      <w:lvlJc w:val="left"/>
      <w:pPr>
        <w:tabs>
          <w:tab w:val="num" w:pos="1440"/>
        </w:tabs>
        <w:ind w:left="1440" w:hanging="360"/>
      </w:pPr>
    </w:lvl>
    <w:lvl w:ilvl="2" w:tplc="3C8E79AE" w:tentative="1">
      <w:start w:val="1"/>
      <w:numFmt w:val="lowerRoman"/>
      <w:lvlText w:val="%3."/>
      <w:lvlJc w:val="right"/>
      <w:pPr>
        <w:tabs>
          <w:tab w:val="num" w:pos="2160"/>
        </w:tabs>
        <w:ind w:left="2160" w:hanging="180"/>
      </w:pPr>
    </w:lvl>
    <w:lvl w:ilvl="3" w:tplc="89F4F4FE" w:tentative="1">
      <w:start w:val="1"/>
      <w:numFmt w:val="decimal"/>
      <w:lvlText w:val="%4."/>
      <w:lvlJc w:val="left"/>
      <w:pPr>
        <w:tabs>
          <w:tab w:val="num" w:pos="2880"/>
        </w:tabs>
        <w:ind w:left="2880" w:hanging="360"/>
      </w:pPr>
    </w:lvl>
    <w:lvl w:ilvl="4" w:tplc="39A875C2" w:tentative="1">
      <w:start w:val="1"/>
      <w:numFmt w:val="lowerLetter"/>
      <w:lvlText w:val="%5."/>
      <w:lvlJc w:val="left"/>
      <w:pPr>
        <w:tabs>
          <w:tab w:val="num" w:pos="3600"/>
        </w:tabs>
        <w:ind w:left="3600" w:hanging="360"/>
      </w:pPr>
    </w:lvl>
    <w:lvl w:ilvl="5" w:tplc="01B84DFE" w:tentative="1">
      <w:start w:val="1"/>
      <w:numFmt w:val="lowerRoman"/>
      <w:lvlText w:val="%6."/>
      <w:lvlJc w:val="right"/>
      <w:pPr>
        <w:tabs>
          <w:tab w:val="num" w:pos="4320"/>
        </w:tabs>
        <w:ind w:left="4320" w:hanging="180"/>
      </w:pPr>
    </w:lvl>
    <w:lvl w:ilvl="6" w:tplc="7F66EC9C" w:tentative="1">
      <w:start w:val="1"/>
      <w:numFmt w:val="decimal"/>
      <w:lvlText w:val="%7."/>
      <w:lvlJc w:val="left"/>
      <w:pPr>
        <w:tabs>
          <w:tab w:val="num" w:pos="5040"/>
        </w:tabs>
        <w:ind w:left="5040" w:hanging="360"/>
      </w:pPr>
    </w:lvl>
    <w:lvl w:ilvl="7" w:tplc="B8841B34" w:tentative="1">
      <w:start w:val="1"/>
      <w:numFmt w:val="lowerLetter"/>
      <w:lvlText w:val="%8."/>
      <w:lvlJc w:val="left"/>
      <w:pPr>
        <w:tabs>
          <w:tab w:val="num" w:pos="5760"/>
        </w:tabs>
        <w:ind w:left="5760" w:hanging="360"/>
      </w:pPr>
    </w:lvl>
    <w:lvl w:ilvl="8" w:tplc="F9DC33BE"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9D26395C">
      <w:start w:val="1"/>
      <w:numFmt w:val="decimal"/>
      <w:lvlText w:val="%1."/>
      <w:lvlJc w:val="left"/>
      <w:pPr>
        <w:tabs>
          <w:tab w:val="num" w:pos="720"/>
        </w:tabs>
        <w:ind w:left="720" w:hanging="360"/>
      </w:pPr>
      <w:rPr>
        <w:rFonts w:hint="default"/>
      </w:rPr>
    </w:lvl>
    <w:lvl w:ilvl="1" w:tplc="0F348C56" w:tentative="1">
      <w:start w:val="1"/>
      <w:numFmt w:val="lowerLetter"/>
      <w:lvlText w:val="%2."/>
      <w:lvlJc w:val="left"/>
      <w:pPr>
        <w:tabs>
          <w:tab w:val="num" w:pos="1800"/>
        </w:tabs>
        <w:ind w:left="1800" w:hanging="360"/>
      </w:pPr>
    </w:lvl>
    <w:lvl w:ilvl="2" w:tplc="5072940E" w:tentative="1">
      <w:start w:val="1"/>
      <w:numFmt w:val="lowerRoman"/>
      <w:lvlText w:val="%3."/>
      <w:lvlJc w:val="right"/>
      <w:pPr>
        <w:tabs>
          <w:tab w:val="num" w:pos="2520"/>
        </w:tabs>
        <w:ind w:left="2520" w:hanging="180"/>
      </w:pPr>
    </w:lvl>
    <w:lvl w:ilvl="3" w:tplc="60A2A72C" w:tentative="1">
      <w:start w:val="1"/>
      <w:numFmt w:val="decimal"/>
      <w:lvlText w:val="%4."/>
      <w:lvlJc w:val="left"/>
      <w:pPr>
        <w:tabs>
          <w:tab w:val="num" w:pos="3240"/>
        </w:tabs>
        <w:ind w:left="3240" w:hanging="360"/>
      </w:pPr>
    </w:lvl>
    <w:lvl w:ilvl="4" w:tplc="E49CC032" w:tentative="1">
      <w:start w:val="1"/>
      <w:numFmt w:val="lowerLetter"/>
      <w:lvlText w:val="%5."/>
      <w:lvlJc w:val="left"/>
      <w:pPr>
        <w:tabs>
          <w:tab w:val="num" w:pos="3960"/>
        </w:tabs>
        <w:ind w:left="3960" w:hanging="360"/>
      </w:pPr>
    </w:lvl>
    <w:lvl w:ilvl="5" w:tplc="B2FE2D54" w:tentative="1">
      <w:start w:val="1"/>
      <w:numFmt w:val="lowerRoman"/>
      <w:lvlText w:val="%6."/>
      <w:lvlJc w:val="right"/>
      <w:pPr>
        <w:tabs>
          <w:tab w:val="num" w:pos="4680"/>
        </w:tabs>
        <w:ind w:left="4680" w:hanging="180"/>
      </w:pPr>
    </w:lvl>
    <w:lvl w:ilvl="6" w:tplc="5D40F7D6" w:tentative="1">
      <w:start w:val="1"/>
      <w:numFmt w:val="decimal"/>
      <w:lvlText w:val="%7."/>
      <w:lvlJc w:val="left"/>
      <w:pPr>
        <w:tabs>
          <w:tab w:val="num" w:pos="5400"/>
        </w:tabs>
        <w:ind w:left="5400" w:hanging="360"/>
      </w:pPr>
    </w:lvl>
    <w:lvl w:ilvl="7" w:tplc="915044EA" w:tentative="1">
      <w:start w:val="1"/>
      <w:numFmt w:val="lowerLetter"/>
      <w:lvlText w:val="%8."/>
      <w:lvlJc w:val="left"/>
      <w:pPr>
        <w:tabs>
          <w:tab w:val="num" w:pos="6120"/>
        </w:tabs>
        <w:ind w:left="6120" w:hanging="360"/>
      </w:pPr>
    </w:lvl>
    <w:lvl w:ilvl="8" w:tplc="4F32A388"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C736E0F8">
      <w:start w:val="1"/>
      <w:numFmt w:val="decimal"/>
      <w:lvlText w:val="%1."/>
      <w:lvlJc w:val="left"/>
      <w:pPr>
        <w:tabs>
          <w:tab w:val="num" w:pos="780"/>
        </w:tabs>
        <w:ind w:left="780" w:hanging="780"/>
      </w:pPr>
      <w:rPr>
        <w:rFonts w:hint="default"/>
      </w:rPr>
    </w:lvl>
    <w:lvl w:ilvl="1" w:tplc="28ACD1E6" w:tentative="1">
      <w:start w:val="1"/>
      <w:numFmt w:val="lowerLetter"/>
      <w:lvlText w:val="%2."/>
      <w:lvlJc w:val="left"/>
      <w:pPr>
        <w:tabs>
          <w:tab w:val="num" w:pos="1440"/>
        </w:tabs>
        <w:ind w:left="1440" w:hanging="360"/>
      </w:pPr>
    </w:lvl>
    <w:lvl w:ilvl="2" w:tplc="0EBE15D0" w:tentative="1">
      <w:start w:val="1"/>
      <w:numFmt w:val="lowerRoman"/>
      <w:lvlText w:val="%3."/>
      <w:lvlJc w:val="right"/>
      <w:pPr>
        <w:tabs>
          <w:tab w:val="num" w:pos="2160"/>
        </w:tabs>
        <w:ind w:left="2160" w:hanging="180"/>
      </w:pPr>
    </w:lvl>
    <w:lvl w:ilvl="3" w:tplc="1E282746" w:tentative="1">
      <w:start w:val="1"/>
      <w:numFmt w:val="decimal"/>
      <w:lvlText w:val="%4."/>
      <w:lvlJc w:val="left"/>
      <w:pPr>
        <w:tabs>
          <w:tab w:val="num" w:pos="2880"/>
        </w:tabs>
        <w:ind w:left="2880" w:hanging="360"/>
      </w:pPr>
    </w:lvl>
    <w:lvl w:ilvl="4" w:tplc="FF340164" w:tentative="1">
      <w:start w:val="1"/>
      <w:numFmt w:val="lowerLetter"/>
      <w:lvlText w:val="%5."/>
      <w:lvlJc w:val="left"/>
      <w:pPr>
        <w:tabs>
          <w:tab w:val="num" w:pos="3600"/>
        </w:tabs>
        <w:ind w:left="3600" w:hanging="360"/>
      </w:pPr>
    </w:lvl>
    <w:lvl w:ilvl="5" w:tplc="914C9708" w:tentative="1">
      <w:start w:val="1"/>
      <w:numFmt w:val="lowerRoman"/>
      <w:lvlText w:val="%6."/>
      <w:lvlJc w:val="right"/>
      <w:pPr>
        <w:tabs>
          <w:tab w:val="num" w:pos="4320"/>
        </w:tabs>
        <w:ind w:left="4320" w:hanging="180"/>
      </w:pPr>
    </w:lvl>
    <w:lvl w:ilvl="6" w:tplc="BA62BDA6" w:tentative="1">
      <w:start w:val="1"/>
      <w:numFmt w:val="decimal"/>
      <w:lvlText w:val="%7."/>
      <w:lvlJc w:val="left"/>
      <w:pPr>
        <w:tabs>
          <w:tab w:val="num" w:pos="5040"/>
        </w:tabs>
        <w:ind w:left="5040" w:hanging="360"/>
      </w:pPr>
    </w:lvl>
    <w:lvl w:ilvl="7" w:tplc="3CB444FE" w:tentative="1">
      <w:start w:val="1"/>
      <w:numFmt w:val="lowerLetter"/>
      <w:lvlText w:val="%8."/>
      <w:lvlJc w:val="left"/>
      <w:pPr>
        <w:tabs>
          <w:tab w:val="num" w:pos="5760"/>
        </w:tabs>
        <w:ind w:left="5760" w:hanging="360"/>
      </w:pPr>
    </w:lvl>
    <w:lvl w:ilvl="8" w:tplc="4C941AB2"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DB9A386E">
      <w:start w:val="1"/>
      <w:numFmt w:val="decimal"/>
      <w:lvlText w:val="%1."/>
      <w:lvlJc w:val="left"/>
      <w:pPr>
        <w:tabs>
          <w:tab w:val="num" w:pos="360"/>
        </w:tabs>
        <w:ind w:left="360" w:hanging="360"/>
      </w:pPr>
      <w:rPr>
        <w:rFonts w:hint="default"/>
      </w:rPr>
    </w:lvl>
    <w:lvl w:ilvl="1" w:tplc="3C06269A" w:tentative="1">
      <w:start w:val="1"/>
      <w:numFmt w:val="lowerLetter"/>
      <w:lvlText w:val="%2."/>
      <w:lvlJc w:val="left"/>
      <w:pPr>
        <w:tabs>
          <w:tab w:val="num" w:pos="1440"/>
        </w:tabs>
        <w:ind w:left="1440" w:hanging="360"/>
      </w:pPr>
    </w:lvl>
    <w:lvl w:ilvl="2" w:tplc="628621FC" w:tentative="1">
      <w:start w:val="1"/>
      <w:numFmt w:val="lowerRoman"/>
      <w:lvlText w:val="%3."/>
      <w:lvlJc w:val="right"/>
      <w:pPr>
        <w:tabs>
          <w:tab w:val="num" w:pos="2160"/>
        </w:tabs>
        <w:ind w:left="2160" w:hanging="180"/>
      </w:pPr>
    </w:lvl>
    <w:lvl w:ilvl="3" w:tplc="22940E98" w:tentative="1">
      <w:start w:val="1"/>
      <w:numFmt w:val="decimal"/>
      <w:lvlText w:val="%4."/>
      <w:lvlJc w:val="left"/>
      <w:pPr>
        <w:tabs>
          <w:tab w:val="num" w:pos="2880"/>
        </w:tabs>
        <w:ind w:left="2880" w:hanging="360"/>
      </w:pPr>
    </w:lvl>
    <w:lvl w:ilvl="4" w:tplc="3B9C357C" w:tentative="1">
      <w:start w:val="1"/>
      <w:numFmt w:val="lowerLetter"/>
      <w:lvlText w:val="%5."/>
      <w:lvlJc w:val="left"/>
      <w:pPr>
        <w:tabs>
          <w:tab w:val="num" w:pos="3600"/>
        </w:tabs>
        <w:ind w:left="3600" w:hanging="360"/>
      </w:pPr>
    </w:lvl>
    <w:lvl w:ilvl="5" w:tplc="2598A8C6" w:tentative="1">
      <w:start w:val="1"/>
      <w:numFmt w:val="lowerRoman"/>
      <w:lvlText w:val="%6."/>
      <w:lvlJc w:val="right"/>
      <w:pPr>
        <w:tabs>
          <w:tab w:val="num" w:pos="4320"/>
        </w:tabs>
        <w:ind w:left="4320" w:hanging="180"/>
      </w:pPr>
    </w:lvl>
    <w:lvl w:ilvl="6" w:tplc="487ADD5E" w:tentative="1">
      <w:start w:val="1"/>
      <w:numFmt w:val="decimal"/>
      <w:lvlText w:val="%7."/>
      <w:lvlJc w:val="left"/>
      <w:pPr>
        <w:tabs>
          <w:tab w:val="num" w:pos="5040"/>
        </w:tabs>
        <w:ind w:left="5040" w:hanging="360"/>
      </w:pPr>
    </w:lvl>
    <w:lvl w:ilvl="7" w:tplc="E7486F02" w:tentative="1">
      <w:start w:val="1"/>
      <w:numFmt w:val="lowerLetter"/>
      <w:lvlText w:val="%8."/>
      <w:lvlJc w:val="left"/>
      <w:pPr>
        <w:tabs>
          <w:tab w:val="num" w:pos="5760"/>
        </w:tabs>
        <w:ind w:left="5760" w:hanging="360"/>
      </w:pPr>
    </w:lvl>
    <w:lvl w:ilvl="8" w:tplc="0B6A4F0C"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F80A4B04">
      <w:start w:val="1"/>
      <w:numFmt w:val="decimal"/>
      <w:lvlText w:val="%1."/>
      <w:lvlJc w:val="left"/>
      <w:pPr>
        <w:tabs>
          <w:tab w:val="num" w:pos="360"/>
        </w:tabs>
        <w:ind w:left="360" w:hanging="360"/>
      </w:pPr>
    </w:lvl>
    <w:lvl w:ilvl="1" w:tplc="2FF41730" w:tentative="1">
      <w:start w:val="1"/>
      <w:numFmt w:val="lowerLetter"/>
      <w:lvlText w:val="%2."/>
      <w:lvlJc w:val="left"/>
      <w:pPr>
        <w:tabs>
          <w:tab w:val="num" w:pos="1080"/>
        </w:tabs>
        <w:ind w:left="1080" w:hanging="360"/>
      </w:pPr>
    </w:lvl>
    <w:lvl w:ilvl="2" w:tplc="CA40AAF2" w:tentative="1">
      <w:start w:val="1"/>
      <w:numFmt w:val="lowerRoman"/>
      <w:lvlText w:val="%3."/>
      <w:lvlJc w:val="right"/>
      <w:pPr>
        <w:tabs>
          <w:tab w:val="num" w:pos="1800"/>
        </w:tabs>
        <w:ind w:left="1800" w:hanging="180"/>
      </w:pPr>
    </w:lvl>
    <w:lvl w:ilvl="3" w:tplc="B1024B58" w:tentative="1">
      <w:start w:val="1"/>
      <w:numFmt w:val="decimal"/>
      <w:lvlText w:val="%4."/>
      <w:lvlJc w:val="left"/>
      <w:pPr>
        <w:tabs>
          <w:tab w:val="num" w:pos="2520"/>
        </w:tabs>
        <w:ind w:left="2520" w:hanging="360"/>
      </w:pPr>
    </w:lvl>
    <w:lvl w:ilvl="4" w:tplc="F5F435A0" w:tentative="1">
      <w:start w:val="1"/>
      <w:numFmt w:val="lowerLetter"/>
      <w:lvlText w:val="%5."/>
      <w:lvlJc w:val="left"/>
      <w:pPr>
        <w:tabs>
          <w:tab w:val="num" w:pos="3240"/>
        </w:tabs>
        <w:ind w:left="3240" w:hanging="360"/>
      </w:pPr>
    </w:lvl>
    <w:lvl w:ilvl="5" w:tplc="A3F8CE98" w:tentative="1">
      <w:start w:val="1"/>
      <w:numFmt w:val="lowerRoman"/>
      <w:lvlText w:val="%6."/>
      <w:lvlJc w:val="right"/>
      <w:pPr>
        <w:tabs>
          <w:tab w:val="num" w:pos="3960"/>
        </w:tabs>
        <w:ind w:left="3960" w:hanging="180"/>
      </w:pPr>
    </w:lvl>
    <w:lvl w:ilvl="6" w:tplc="48765F0C" w:tentative="1">
      <w:start w:val="1"/>
      <w:numFmt w:val="decimal"/>
      <w:lvlText w:val="%7."/>
      <w:lvlJc w:val="left"/>
      <w:pPr>
        <w:tabs>
          <w:tab w:val="num" w:pos="4680"/>
        </w:tabs>
        <w:ind w:left="4680" w:hanging="360"/>
      </w:pPr>
    </w:lvl>
    <w:lvl w:ilvl="7" w:tplc="A76A3054" w:tentative="1">
      <w:start w:val="1"/>
      <w:numFmt w:val="lowerLetter"/>
      <w:lvlText w:val="%8."/>
      <w:lvlJc w:val="left"/>
      <w:pPr>
        <w:tabs>
          <w:tab w:val="num" w:pos="5400"/>
        </w:tabs>
        <w:ind w:left="5400" w:hanging="360"/>
      </w:pPr>
    </w:lvl>
    <w:lvl w:ilvl="8" w:tplc="88AEDD7E"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6A525C5E">
      <w:start w:val="1"/>
      <w:numFmt w:val="decimal"/>
      <w:lvlText w:val="%1."/>
      <w:lvlJc w:val="left"/>
      <w:pPr>
        <w:tabs>
          <w:tab w:val="num" w:pos="360"/>
        </w:tabs>
        <w:ind w:left="360" w:hanging="360"/>
      </w:pPr>
      <w:rPr>
        <w:rFonts w:hint="default"/>
        <w:b w:val="0"/>
      </w:rPr>
    </w:lvl>
    <w:lvl w:ilvl="1" w:tplc="11EABE72" w:tentative="1">
      <w:start w:val="1"/>
      <w:numFmt w:val="lowerLetter"/>
      <w:lvlText w:val="%2."/>
      <w:lvlJc w:val="left"/>
      <w:pPr>
        <w:tabs>
          <w:tab w:val="num" w:pos="1440"/>
        </w:tabs>
        <w:ind w:left="1440" w:hanging="360"/>
      </w:pPr>
    </w:lvl>
    <w:lvl w:ilvl="2" w:tplc="99CEF7E4" w:tentative="1">
      <w:start w:val="1"/>
      <w:numFmt w:val="lowerRoman"/>
      <w:lvlText w:val="%3."/>
      <w:lvlJc w:val="right"/>
      <w:pPr>
        <w:tabs>
          <w:tab w:val="num" w:pos="2160"/>
        </w:tabs>
        <w:ind w:left="2160" w:hanging="180"/>
      </w:pPr>
    </w:lvl>
    <w:lvl w:ilvl="3" w:tplc="79DEC776" w:tentative="1">
      <w:start w:val="1"/>
      <w:numFmt w:val="decimal"/>
      <w:lvlText w:val="%4."/>
      <w:lvlJc w:val="left"/>
      <w:pPr>
        <w:tabs>
          <w:tab w:val="num" w:pos="2880"/>
        </w:tabs>
        <w:ind w:left="2880" w:hanging="360"/>
      </w:pPr>
    </w:lvl>
    <w:lvl w:ilvl="4" w:tplc="7E645FF0" w:tentative="1">
      <w:start w:val="1"/>
      <w:numFmt w:val="lowerLetter"/>
      <w:lvlText w:val="%5."/>
      <w:lvlJc w:val="left"/>
      <w:pPr>
        <w:tabs>
          <w:tab w:val="num" w:pos="3600"/>
        </w:tabs>
        <w:ind w:left="3600" w:hanging="360"/>
      </w:pPr>
    </w:lvl>
    <w:lvl w:ilvl="5" w:tplc="DFB858A2" w:tentative="1">
      <w:start w:val="1"/>
      <w:numFmt w:val="lowerRoman"/>
      <w:lvlText w:val="%6."/>
      <w:lvlJc w:val="right"/>
      <w:pPr>
        <w:tabs>
          <w:tab w:val="num" w:pos="4320"/>
        </w:tabs>
        <w:ind w:left="4320" w:hanging="180"/>
      </w:pPr>
    </w:lvl>
    <w:lvl w:ilvl="6" w:tplc="9F90C1A6" w:tentative="1">
      <w:start w:val="1"/>
      <w:numFmt w:val="decimal"/>
      <w:lvlText w:val="%7."/>
      <w:lvlJc w:val="left"/>
      <w:pPr>
        <w:tabs>
          <w:tab w:val="num" w:pos="5040"/>
        </w:tabs>
        <w:ind w:left="5040" w:hanging="360"/>
      </w:pPr>
    </w:lvl>
    <w:lvl w:ilvl="7" w:tplc="888244F6" w:tentative="1">
      <w:start w:val="1"/>
      <w:numFmt w:val="lowerLetter"/>
      <w:lvlText w:val="%8."/>
      <w:lvlJc w:val="left"/>
      <w:pPr>
        <w:tabs>
          <w:tab w:val="num" w:pos="5760"/>
        </w:tabs>
        <w:ind w:left="5760" w:hanging="360"/>
      </w:pPr>
    </w:lvl>
    <w:lvl w:ilvl="8" w:tplc="E36AD698"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3A4285A2">
      <w:start w:val="3"/>
      <w:numFmt w:val="decimal"/>
      <w:lvlText w:val="%1."/>
      <w:lvlJc w:val="left"/>
      <w:pPr>
        <w:tabs>
          <w:tab w:val="num" w:pos="360"/>
        </w:tabs>
        <w:ind w:left="360" w:hanging="360"/>
      </w:pPr>
      <w:rPr>
        <w:rFonts w:hint="default"/>
      </w:rPr>
    </w:lvl>
    <w:lvl w:ilvl="1" w:tplc="4148EE80" w:tentative="1">
      <w:start w:val="1"/>
      <w:numFmt w:val="lowerLetter"/>
      <w:lvlText w:val="%2."/>
      <w:lvlJc w:val="left"/>
      <w:pPr>
        <w:tabs>
          <w:tab w:val="num" w:pos="1440"/>
        </w:tabs>
        <w:ind w:left="1440" w:hanging="360"/>
      </w:pPr>
    </w:lvl>
    <w:lvl w:ilvl="2" w:tplc="6BC6EED0" w:tentative="1">
      <w:start w:val="1"/>
      <w:numFmt w:val="lowerRoman"/>
      <w:lvlText w:val="%3."/>
      <w:lvlJc w:val="right"/>
      <w:pPr>
        <w:tabs>
          <w:tab w:val="num" w:pos="2160"/>
        </w:tabs>
        <w:ind w:left="2160" w:hanging="180"/>
      </w:pPr>
    </w:lvl>
    <w:lvl w:ilvl="3" w:tplc="2EFCEE3C" w:tentative="1">
      <w:start w:val="1"/>
      <w:numFmt w:val="decimal"/>
      <w:lvlText w:val="%4."/>
      <w:lvlJc w:val="left"/>
      <w:pPr>
        <w:tabs>
          <w:tab w:val="num" w:pos="2880"/>
        </w:tabs>
        <w:ind w:left="2880" w:hanging="360"/>
      </w:pPr>
    </w:lvl>
    <w:lvl w:ilvl="4" w:tplc="3A3099A4" w:tentative="1">
      <w:start w:val="1"/>
      <w:numFmt w:val="lowerLetter"/>
      <w:lvlText w:val="%5."/>
      <w:lvlJc w:val="left"/>
      <w:pPr>
        <w:tabs>
          <w:tab w:val="num" w:pos="3600"/>
        </w:tabs>
        <w:ind w:left="3600" w:hanging="360"/>
      </w:pPr>
    </w:lvl>
    <w:lvl w:ilvl="5" w:tplc="B3BCBC9C" w:tentative="1">
      <w:start w:val="1"/>
      <w:numFmt w:val="lowerRoman"/>
      <w:lvlText w:val="%6."/>
      <w:lvlJc w:val="right"/>
      <w:pPr>
        <w:tabs>
          <w:tab w:val="num" w:pos="4320"/>
        </w:tabs>
        <w:ind w:left="4320" w:hanging="180"/>
      </w:pPr>
    </w:lvl>
    <w:lvl w:ilvl="6" w:tplc="2C089602" w:tentative="1">
      <w:start w:val="1"/>
      <w:numFmt w:val="decimal"/>
      <w:lvlText w:val="%7."/>
      <w:lvlJc w:val="left"/>
      <w:pPr>
        <w:tabs>
          <w:tab w:val="num" w:pos="5040"/>
        </w:tabs>
        <w:ind w:left="5040" w:hanging="360"/>
      </w:pPr>
    </w:lvl>
    <w:lvl w:ilvl="7" w:tplc="38A21B22" w:tentative="1">
      <w:start w:val="1"/>
      <w:numFmt w:val="lowerLetter"/>
      <w:lvlText w:val="%8."/>
      <w:lvlJc w:val="left"/>
      <w:pPr>
        <w:tabs>
          <w:tab w:val="num" w:pos="5760"/>
        </w:tabs>
        <w:ind w:left="5760" w:hanging="360"/>
      </w:pPr>
    </w:lvl>
    <w:lvl w:ilvl="8" w:tplc="608A2330"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B5029146">
      <w:start w:val="1"/>
      <w:numFmt w:val="decimal"/>
      <w:lvlText w:val="%1."/>
      <w:lvlJc w:val="left"/>
      <w:pPr>
        <w:tabs>
          <w:tab w:val="num" w:pos="360"/>
        </w:tabs>
        <w:ind w:left="360" w:hanging="360"/>
      </w:pPr>
      <w:rPr>
        <w:rFonts w:hint="default"/>
        <w:b w:val="0"/>
      </w:rPr>
    </w:lvl>
    <w:lvl w:ilvl="1" w:tplc="B8D079BE" w:tentative="1">
      <w:start w:val="1"/>
      <w:numFmt w:val="lowerLetter"/>
      <w:lvlText w:val="%2."/>
      <w:lvlJc w:val="left"/>
      <w:pPr>
        <w:tabs>
          <w:tab w:val="num" w:pos="1440"/>
        </w:tabs>
        <w:ind w:left="1440" w:hanging="360"/>
      </w:pPr>
    </w:lvl>
    <w:lvl w:ilvl="2" w:tplc="F49CCF7E" w:tentative="1">
      <w:start w:val="1"/>
      <w:numFmt w:val="lowerRoman"/>
      <w:lvlText w:val="%3."/>
      <w:lvlJc w:val="right"/>
      <w:pPr>
        <w:tabs>
          <w:tab w:val="num" w:pos="2160"/>
        </w:tabs>
        <w:ind w:left="2160" w:hanging="180"/>
      </w:pPr>
    </w:lvl>
    <w:lvl w:ilvl="3" w:tplc="B93A95AC" w:tentative="1">
      <w:start w:val="1"/>
      <w:numFmt w:val="decimal"/>
      <w:lvlText w:val="%4."/>
      <w:lvlJc w:val="left"/>
      <w:pPr>
        <w:tabs>
          <w:tab w:val="num" w:pos="2880"/>
        </w:tabs>
        <w:ind w:left="2880" w:hanging="360"/>
      </w:pPr>
    </w:lvl>
    <w:lvl w:ilvl="4" w:tplc="79529ADE" w:tentative="1">
      <w:start w:val="1"/>
      <w:numFmt w:val="lowerLetter"/>
      <w:lvlText w:val="%5."/>
      <w:lvlJc w:val="left"/>
      <w:pPr>
        <w:tabs>
          <w:tab w:val="num" w:pos="3600"/>
        </w:tabs>
        <w:ind w:left="3600" w:hanging="360"/>
      </w:pPr>
    </w:lvl>
    <w:lvl w:ilvl="5" w:tplc="AF9A4A0A" w:tentative="1">
      <w:start w:val="1"/>
      <w:numFmt w:val="lowerRoman"/>
      <w:lvlText w:val="%6."/>
      <w:lvlJc w:val="right"/>
      <w:pPr>
        <w:tabs>
          <w:tab w:val="num" w:pos="4320"/>
        </w:tabs>
        <w:ind w:left="4320" w:hanging="180"/>
      </w:pPr>
    </w:lvl>
    <w:lvl w:ilvl="6" w:tplc="B0367D20" w:tentative="1">
      <w:start w:val="1"/>
      <w:numFmt w:val="decimal"/>
      <w:lvlText w:val="%7."/>
      <w:lvlJc w:val="left"/>
      <w:pPr>
        <w:tabs>
          <w:tab w:val="num" w:pos="5040"/>
        </w:tabs>
        <w:ind w:left="5040" w:hanging="360"/>
      </w:pPr>
    </w:lvl>
    <w:lvl w:ilvl="7" w:tplc="AF3E4E96" w:tentative="1">
      <w:start w:val="1"/>
      <w:numFmt w:val="lowerLetter"/>
      <w:lvlText w:val="%8."/>
      <w:lvlJc w:val="left"/>
      <w:pPr>
        <w:tabs>
          <w:tab w:val="num" w:pos="5760"/>
        </w:tabs>
        <w:ind w:left="5760" w:hanging="360"/>
      </w:pPr>
    </w:lvl>
    <w:lvl w:ilvl="8" w:tplc="1E307D22"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52ACE1CC">
      <w:start w:val="1"/>
      <w:numFmt w:val="decimal"/>
      <w:lvlText w:val="%1."/>
      <w:lvlJc w:val="left"/>
      <w:pPr>
        <w:ind w:left="720" w:hanging="360"/>
      </w:pPr>
    </w:lvl>
    <w:lvl w:ilvl="1" w:tplc="E9DE85EA" w:tentative="1">
      <w:start w:val="1"/>
      <w:numFmt w:val="lowerLetter"/>
      <w:lvlText w:val="%2."/>
      <w:lvlJc w:val="left"/>
      <w:pPr>
        <w:ind w:left="1440" w:hanging="360"/>
      </w:pPr>
    </w:lvl>
    <w:lvl w:ilvl="2" w:tplc="FEFE0F66">
      <w:start w:val="1"/>
      <w:numFmt w:val="lowerRoman"/>
      <w:lvlText w:val="%3."/>
      <w:lvlJc w:val="right"/>
      <w:pPr>
        <w:ind w:left="2160" w:hanging="180"/>
      </w:pPr>
    </w:lvl>
    <w:lvl w:ilvl="3" w:tplc="2E3AE782" w:tentative="1">
      <w:start w:val="1"/>
      <w:numFmt w:val="decimal"/>
      <w:lvlText w:val="%4."/>
      <w:lvlJc w:val="left"/>
      <w:pPr>
        <w:ind w:left="2880" w:hanging="360"/>
      </w:pPr>
    </w:lvl>
    <w:lvl w:ilvl="4" w:tplc="FD2E8746" w:tentative="1">
      <w:start w:val="1"/>
      <w:numFmt w:val="lowerLetter"/>
      <w:lvlText w:val="%5."/>
      <w:lvlJc w:val="left"/>
      <w:pPr>
        <w:ind w:left="3600" w:hanging="360"/>
      </w:pPr>
    </w:lvl>
    <w:lvl w:ilvl="5" w:tplc="F77040CA" w:tentative="1">
      <w:start w:val="1"/>
      <w:numFmt w:val="lowerRoman"/>
      <w:lvlText w:val="%6."/>
      <w:lvlJc w:val="right"/>
      <w:pPr>
        <w:ind w:left="4320" w:hanging="180"/>
      </w:pPr>
    </w:lvl>
    <w:lvl w:ilvl="6" w:tplc="EF588F26" w:tentative="1">
      <w:start w:val="1"/>
      <w:numFmt w:val="decimal"/>
      <w:lvlText w:val="%7."/>
      <w:lvlJc w:val="left"/>
      <w:pPr>
        <w:ind w:left="5040" w:hanging="360"/>
      </w:pPr>
    </w:lvl>
    <w:lvl w:ilvl="7" w:tplc="4F7A5F6E" w:tentative="1">
      <w:start w:val="1"/>
      <w:numFmt w:val="lowerLetter"/>
      <w:lvlText w:val="%8."/>
      <w:lvlJc w:val="left"/>
      <w:pPr>
        <w:ind w:left="5760" w:hanging="360"/>
      </w:pPr>
    </w:lvl>
    <w:lvl w:ilvl="8" w:tplc="5B8EB1EE"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BFB412C2">
      <w:start w:val="1"/>
      <w:numFmt w:val="decimal"/>
      <w:lvlText w:val="%1."/>
      <w:lvlJc w:val="left"/>
      <w:pPr>
        <w:tabs>
          <w:tab w:val="num" w:pos="360"/>
        </w:tabs>
        <w:ind w:left="360" w:hanging="360"/>
      </w:pPr>
      <w:rPr>
        <w:rFonts w:hint="default"/>
      </w:rPr>
    </w:lvl>
    <w:lvl w:ilvl="1" w:tplc="DF206990" w:tentative="1">
      <w:start w:val="1"/>
      <w:numFmt w:val="lowerLetter"/>
      <w:lvlText w:val="%2."/>
      <w:lvlJc w:val="left"/>
      <w:pPr>
        <w:tabs>
          <w:tab w:val="num" w:pos="1080"/>
        </w:tabs>
        <w:ind w:left="1080" w:hanging="360"/>
      </w:pPr>
    </w:lvl>
    <w:lvl w:ilvl="2" w:tplc="34260706" w:tentative="1">
      <w:start w:val="1"/>
      <w:numFmt w:val="lowerRoman"/>
      <w:lvlText w:val="%3."/>
      <w:lvlJc w:val="right"/>
      <w:pPr>
        <w:tabs>
          <w:tab w:val="num" w:pos="1800"/>
        </w:tabs>
        <w:ind w:left="1800" w:hanging="180"/>
      </w:pPr>
    </w:lvl>
    <w:lvl w:ilvl="3" w:tplc="F22AB3FC" w:tentative="1">
      <w:start w:val="1"/>
      <w:numFmt w:val="decimal"/>
      <w:lvlText w:val="%4."/>
      <w:lvlJc w:val="left"/>
      <w:pPr>
        <w:tabs>
          <w:tab w:val="num" w:pos="2520"/>
        </w:tabs>
        <w:ind w:left="2520" w:hanging="360"/>
      </w:pPr>
    </w:lvl>
    <w:lvl w:ilvl="4" w:tplc="5244947A" w:tentative="1">
      <w:start w:val="1"/>
      <w:numFmt w:val="lowerLetter"/>
      <w:lvlText w:val="%5."/>
      <w:lvlJc w:val="left"/>
      <w:pPr>
        <w:tabs>
          <w:tab w:val="num" w:pos="3240"/>
        </w:tabs>
        <w:ind w:left="3240" w:hanging="360"/>
      </w:pPr>
    </w:lvl>
    <w:lvl w:ilvl="5" w:tplc="ADA2A8A2" w:tentative="1">
      <w:start w:val="1"/>
      <w:numFmt w:val="lowerRoman"/>
      <w:lvlText w:val="%6."/>
      <w:lvlJc w:val="right"/>
      <w:pPr>
        <w:tabs>
          <w:tab w:val="num" w:pos="3960"/>
        </w:tabs>
        <w:ind w:left="3960" w:hanging="180"/>
      </w:pPr>
    </w:lvl>
    <w:lvl w:ilvl="6" w:tplc="DEA4D07A" w:tentative="1">
      <w:start w:val="1"/>
      <w:numFmt w:val="decimal"/>
      <w:lvlText w:val="%7."/>
      <w:lvlJc w:val="left"/>
      <w:pPr>
        <w:tabs>
          <w:tab w:val="num" w:pos="4680"/>
        </w:tabs>
        <w:ind w:left="4680" w:hanging="360"/>
      </w:pPr>
    </w:lvl>
    <w:lvl w:ilvl="7" w:tplc="5BD676AE" w:tentative="1">
      <w:start w:val="1"/>
      <w:numFmt w:val="lowerLetter"/>
      <w:lvlText w:val="%8."/>
      <w:lvlJc w:val="left"/>
      <w:pPr>
        <w:tabs>
          <w:tab w:val="num" w:pos="5400"/>
        </w:tabs>
        <w:ind w:left="5400" w:hanging="360"/>
      </w:pPr>
    </w:lvl>
    <w:lvl w:ilvl="8" w:tplc="4E5EC31C"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A77CEDC0">
      <w:start w:val="1"/>
      <w:numFmt w:val="decimal"/>
      <w:lvlText w:val="%1."/>
      <w:lvlJc w:val="left"/>
      <w:pPr>
        <w:tabs>
          <w:tab w:val="num" w:pos="720"/>
        </w:tabs>
        <w:ind w:left="720" w:hanging="360"/>
      </w:pPr>
    </w:lvl>
    <w:lvl w:ilvl="1" w:tplc="9F040EA4" w:tentative="1">
      <w:start w:val="1"/>
      <w:numFmt w:val="lowerLetter"/>
      <w:lvlText w:val="%2."/>
      <w:lvlJc w:val="left"/>
      <w:pPr>
        <w:tabs>
          <w:tab w:val="num" w:pos="1440"/>
        </w:tabs>
        <w:ind w:left="1440" w:hanging="360"/>
      </w:pPr>
    </w:lvl>
    <w:lvl w:ilvl="2" w:tplc="E6EEDF08" w:tentative="1">
      <w:start w:val="1"/>
      <w:numFmt w:val="lowerRoman"/>
      <w:lvlText w:val="%3."/>
      <w:lvlJc w:val="right"/>
      <w:pPr>
        <w:tabs>
          <w:tab w:val="num" w:pos="2160"/>
        </w:tabs>
        <w:ind w:left="2160" w:hanging="180"/>
      </w:pPr>
    </w:lvl>
    <w:lvl w:ilvl="3" w:tplc="B7803E72" w:tentative="1">
      <w:start w:val="1"/>
      <w:numFmt w:val="decimal"/>
      <w:lvlText w:val="%4."/>
      <w:lvlJc w:val="left"/>
      <w:pPr>
        <w:tabs>
          <w:tab w:val="num" w:pos="2880"/>
        </w:tabs>
        <w:ind w:left="2880" w:hanging="360"/>
      </w:pPr>
    </w:lvl>
    <w:lvl w:ilvl="4" w:tplc="F306B1FA" w:tentative="1">
      <w:start w:val="1"/>
      <w:numFmt w:val="lowerLetter"/>
      <w:lvlText w:val="%5."/>
      <w:lvlJc w:val="left"/>
      <w:pPr>
        <w:tabs>
          <w:tab w:val="num" w:pos="3600"/>
        </w:tabs>
        <w:ind w:left="3600" w:hanging="360"/>
      </w:pPr>
    </w:lvl>
    <w:lvl w:ilvl="5" w:tplc="6722EF92" w:tentative="1">
      <w:start w:val="1"/>
      <w:numFmt w:val="lowerRoman"/>
      <w:lvlText w:val="%6."/>
      <w:lvlJc w:val="right"/>
      <w:pPr>
        <w:tabs>
          <w:tab w:val="num" w:pos="4320"/>
        </w:tabs>
        <w:ind w:left="4320" w:hanging="180"/>
      </w:pPr>
    </w:lvl>
    <w:lvl w:ilvl="6" w:tplc="6D1433D8" w:tentative="1">
      <w:start w:val="1"/>
      <w:numFmt w:val="decimal"/>
      <w:lvlText w:val="%7."/>
      <w:lvlJc w:val="left"/>
      <w:pPr>
        <w:tabs>
          <w:tab w:val="num" w:pos="5040"/>
        </w:tabs>
        <w:ind w:left="5040" w:hanging="360"/>
      </w:pPr>
    </w:lvl>
    <w:lvl w:ilvl="7" w:tplc="3A2AF10E" w:tentative="1">
      <w:start w:val="1"/>
      <w:numFmt w:val="lowerLetter"/>
      <w:lvlText w:val="%8."/>
      <w:lvlJc w:val="left"/>
      <w:pPr>
        <w:tabs>
          <w:tab w:val="num" w:pos="5760"/>
        </w:tabs>
        <w:ind w:left="5760" w:hanging="360"/>
      </w:pPr>
    </w:lvl>
    <w:lvl w:ilvl="8" w:tplc="463E0AA6"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884A1A1C">
      <w:start w:val="1"/>
      <w:numFmt w:val="decimal"/>
      <w:lvlText w:val="%1)"/>
      <w:lvlJc w:val="left"/>
      <w:pPr>
        <w:tabs>
          <w:tab w:val="num" w:pos="360"/>
        </w:tabs>
        <w:ind w:left="360" w:hanging="360"/>
      </w:pPr>
      <w:rPr>
        <w:rFonts w:hint="default"/>
      </w:rPr>
    </w:lvl>
    <w:lvl w:ilvl="1" w:tplc="26AA998C" w:tentative="1">
      <w:start w:val="1"/>
      <w:numFmt w:val="lowerLetter"/>
      <w:lvlText w:val="%2."/>
      <w:lvlJc w:val="left"/>
      <w:pPr>
        <w:tabs>
          <w:tab w:val="num" w:pos="1080"/>
        </w:tabs>
        <w:ind w:left="1080" w:hanging="360"/>
      </w:pPr>
    </w:lvl>
    <w:lvl w:ilvl="2" w:tplc="3F62EB86" w:tentative="1">
      <w:start w:val="1"/>
      <w:numFmt w:val="lowerRoman"/>
      <w:lvlText w:val="%3."/>
      <w:lvlJc w:val="right"/>
      <w:pPr>
        <w:tabs>
          <w:tab w:val="num" w:pos="1800"/>
        </w:tabs>
        <w:ind w:left="1800" w:hanging="180"/>
      </w:pPr>
    </w:lvl>
    <w:lvl w:ilvl="3" w:tplc="1F90301A" w:tentative="1">
      <w:start w:val="1"/>
      <w:numFmt w:val="decimal"/>
      <w:lvlText w:val="%4."/>
      <w:lvlJc w:val="left"/>
      <w:pPr>
        <w:tabs>
          <w:tab w:val="num" w:pos="2520"/>
        </w:tabs>
        <w:ind w:left="2520" w:hanging="360"/>
      </w:pPr>
    </w:lvl>
    <w:lvl w:ilvl="4" w:tplc="B9BCEFF8" w:tentative="1">
      <w:start w:val="1"/>
      <w:numFmt w:val="lowerLetter"/>
      <w:lvlText w:val="%5."/>
      <w:lvlJc w:val="left"/>
      <w:pPr>
        <w:tabs>
          <w:tab w:val="num" w:pos="3240"/>
        </w:tabs>
        <w:ind w:left="3240" w:hanging="360"/>
      </w:pPr>
    </w:lvl>
    <w:lvl w:ilvl="5" w:tplc="8C447C5C" w:tentative="1">
      <w:start w:val="1"/>
      <w:numFmt w:val="lowerRoman"/>
      <w:lvlText w:val="%6."/>
      <w:lvlJc w:val="right"/>
      <w:pPr>
        <w:tabs>
          <w:tab w:val="num" w:pos="3960"/>
        </w:tabs>
        <w:ind w:left="3960" w:hanging="180"/>
      </w:pPr>
    </w:lvl>
    <w:lvl w:ilvl="6" w:tplc="3B20A166" w:tentative="1">
      <w:start w:val="1"/>
      <w:numFmt w:val="decimal"/>
      <w:lvlText w:val="%7."/>
      <w:lvlJc w:val="left"/>
      <w:pPr>
        <w:tabs>
          <w:tab w:val="num" w:pos="4680"/>
        </w:tabs>
        <w:ind w:left="4680" w:hanging="360"/>
      </w:pPr>
    </w:lvl>
    <w:lvl w:ilvl="7" w:tplc="54A4945E" w:tentative="1">
      <w:start w:val="1"/>
      <w:numFmt w:val="lowerLetter"/>
      <w:lvlText w:val="%8."/>
      <w:lvlJc w:val="left"/>
      <w:pPr>
        <w:tabs>
          <w:tab w:val="num" w:pos="5400"/>
        </w:tabs>
        <w:ind w:left="5400" w:hanging="360"/>
      </w:pPr>
    </w:lvl>
    <w:lvl w:ilvl="8" w:tplc="720A4E54"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C3F89F2E">
      <w:start w:val="1"/>
      <w:numFmt w:val="decimal"/>
      <w:lvlText w:val="%1."/>
      <w:lvlJc w:val="left"/>
      <w:pPr>
        <w:tabs>
          <w:tab w:val="num" w:pos="720"/>
        </w:tabs>
        <w:ind w:left="720" w:hanging="360"/>
      </w:pPr>
      <w:rPr>
        <w:rFonts w:hint="default"/>
      </w:rPr>
    </w:lvl>
    <w:lvl w:ilvl="1" w:tplc="4E52EF86" w:tentative="1">
      <w:start w:val="1"/>
      <w:numFmt w:val="lowerLetter"/>
      <w:lvlText w:val="%2."/>
      <w:lvlJc w:val="left"/>
      <w:pPr>
        <w:tabs>
          <w:tab w:val="num" w:pos="816"/>
        </w:tabs>
        <w:ind w:left="816" w:hanging="360"/>
      </w:pPr>
    </w:lvl>
    <w:lvl w:ilvl="2" w:tplc="ABE639FC" w:tentative="1">
      <w:start w:val="1"/>
      <w:numFmt w:val="lowerRoman"/>
      <w:lvlText w:val="%3."/>
      <w:lvlJc w:val="right"/>
      <w:pPr>
        <w:tabs>
          <w:tab w:val="num" w:pos="1536"/>
        </w:tabs>
        <w:ind w:left="1536" w:hanging="180"/>
      </w:pPr>
    </w:lvl>
    <w:lvl w:ilvl="3" w:tplc="0A92DCEE" w:tentative="1">
      <w:start w:val="1"/>
      <w:numFmt w:val="decimal"/>
      <w:lvlText w:val="%4."/>
      <w:lvlJc w:val="left"/>
      <w:pPr>
        <w:tabs>
          <w:tab w:val="num" w:pos="2256"/>
        </w:tabs>
        <w:ind w:left="2256" w:hanging="360"/>
      </w:pPr>
    </w:lvl>
    <w:lvl w:ilvl="4" w:tplc="0F72EA86" w:tentative="1">
      <w:start w:val="1"/>
      <w:numFmt w:val="lowerLetter"/>
      <w:lvlText w:val="%5."/>
      <w:lvlJc w:val="left"/>
      <w:pPr>
        <w:tabs>
          <w:tab w:val="num" w:pos="2976"/>
        </w:tabs>
        <w:ind w:left="2976" w:hanging="360"/>
      </w:pPr>
    </w:lvl>
    <w:lvl w:ilvl="5" w:tplc="ACD27106" w:tentative="1">
      <w:start w:val="1"/>
      <w:numFmt w:val="lowerRoman"/>
      <w:lvlText w:val="%6."/>
      <w:lvlJc w:val="right"/>
      <w:pPr>
        <w:tabs>
          <w:tab w:val="num" w:pos="3696"/>
        </w:tabs>
        <w:ind w:left="3696" w:hanging="180"/>
      </w:pPr>
    </w:lvl>
    <w:lvl w:ilvl="6" w:tplc="7528E9F8" w:tentative="1">
      <w:start w:val="1"/>
      <w:numFmt w:val="decimal"/>
      <w:lvlText w:val="%7."/>
      <w:lvlJc w:val="left"/>
      <w:pPr>
        <w:tabs>
          <w:tab w:val="num" w:pos="4416"/>
        </w:tabs>
        <w:ind w:left="4416" w:hanging="360"/>
      </w:pPr>
    </w:lvl>
    <w:lvl w:ilvl="7" w:tplc="87241906" w:tentative="1">
      <w:start w:val="1"/>
      <w:numFmt w:val="lowerLetter"/>
      <w:lvlText w:val="%8."/>
      <w:lvlJc w:val="left"/>
      <w:pPr>
        <w:tabs>
          <w:tab w:val="num" w:pos="5136"/>
        </w:tabs>
        <w:ind w:left="5136" w:hanging="360"/>
      </w:pPr>
    </w:lvl>
    <w:lvl w:ilvl="8" w:tplc="51D4A19C"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20CA391E">
      <w:start w:val="1"/>
      <w:numFmt w:val="decimal"/>
      <w:lvlText w:val="%1."/>
      <w:lvlJc w:val="left"/>
      <w:pPr>
        <w:tabs>
          <w:tab w:val="num" w:pos="720"/>
        </w:tabs>
        <w:ind w:left="720" w:hanging="360"/>
      </w:pPr>
    </w:lvl>
    <w:lvl w:ilvl="1" w:tplc="A2D8B25E" w:tentative="1">
      <w:start w:val="1"/>
      <w:numFmt w:val="lowerLetter"/>
      <w:lvlText w:val="%2."/>
      <w:lvlJc w:val="left"/>
      <w:pPr>
        <w:tabs>
          <w:tab w:val="num" w:pos="1440"/>
        </w:tabs>
        <w:ind w:left="1440" w:hanging="360"/>
      </w:pPr>
    </w:lvl>
    <w:lvl w:ilvl="2" w:tplc="72964ACE">
      <w:start w:val="1"/>
      <w:numFmt w:val="lowerRoman"/>
      <w:lvlText w:val="%3."/>
      <w:lvlJc w:val="right"/>
      <w:pPr>
        <w:tabs>
          <w:tab w:val="num" w:pos="2160"/>
        </w:tabs>
        <w:ind w:left="2160" w:hanging="180"/>
      </w:pPr>
    </w:lvl>
    <w:lvl w:ilvl="3" w:tplc="3EE2CA52" w:tentative="1">
      <w:start w:val="1"/>
      <w:numFmt w:val="decimal"/>
      <w:lvlText w:val="%4."/>
      <w:lvlJc w:val="left"/>
      <w:pPr>
        <w:tabs>
          <w:tab w:val="num" w:pos="2880"/>
        </w:tabs>
        <w:ind w:left="2880" w:hanging="360"/>
      </w:pPr>
    </w:lvl>
    <w:lvl w:ilvl="4" w:tplc="3F10ADD6" w:tentative="1">
      <w:start w:val="1"/>
      <w:numFmt w:val="lowerLetter"/>
      <w:lvlText w:val="%5."/>
      <w:lvlJc w:val="left"/>
      <w:pPr>
        <w:tabs>
          <w:tab w:val="num" w:pos="3600"/>
        </w:tabs>
        <w:ind w:left="3600" w:hanging="360"/>
      </w:pPr>
    </w:lvl>
    <w:lvl w:ilvl="5" w:tplc="91027D72" w:tentative="1">
      <w:start w:val="1"/>
      <w:numFmt w:val="lowerRoman"/>
      <w:lvlText w:val="%6."/>
      <w:lvlJc w:val="right"/>
      <w:pPr>
        <w:tabs>
          <w:tab w:val="num" w:pos="4320"/>
        </w:tabs>
        <w:ind w:left="4320" w:hanging="180"/>
      </w:pPr>
    </w:lvl>
    <w:lvl w:ilvl="6" w:tplc="E49CF25C" w:tentative="1">
      <w:start w:val="1"/>
      <w:numFmt w:val="decimal"/>
      <w:lvlText w:val="%7."/>
      <w:lvlJc w:val="left"/>
      <w:pPr>
        <w:tabs>
          <w:tab w:val="num" w:pos="5040"/>
        </w:tabs>
        <w:ind w:left="5040" w:hanging="360"/>
      </w:pPr>
    </w:lvl>
    <w:lvl w:ilvl="7" w:tplc="333625CA" w:tentative="1">
      <w:start w:val="1"/>
      <w:numFmt w:val="lowerLetter"/>
      <w:lvlText w:val="%8."/>
      <w:lvlJc w:val="left"/>
      <w:pPr>
        <w:tabs>
          <w:tab w:val="num" w:pos="5760"/>
        </w:tabs>
        <w:ind w:left="5760" w:hanging="360"/>
      </w:pPr>
    </w:lvl>
    <w:lvl w:ilvl="8" w:tplc="0F20BC14"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54F0CC98">
      <w:start w:val="1"/>
      <w:numFmt w:val="decimal"/>
      <w:lvlText w:val="%1."/>
      <w:lvlJc w:val="left"/>
      <w:pPr>
        <w:tabs>
          <w:tab w:val="num" w:pos="360"/>
        </w:tabs>
        <w:ind w:left="360" w:hanging="360"/>
      </w:pPr>
      <w:rPr>
        <w:rFonts w:hint="default"/>
      </w:rPr>
    </w:lvl>
    <w:lvl w:ilvl="1" w:tplc="9F1A0E7A">
      <w:start w:val="1"/>
      <w:numFmt w:val="lowerLetter"/>
      <w:lvlText w:val="%2."/>
      <w:lvlJc w:val="left"/>
      <w:pPr>
        <w:tabs>
          <w:tab w:val="num" w:pos="1080"/>
        </w:tabs>
        <w:ind w:left="1080" w:hanging="360"/>
      </w:pPr>
    </w:lvl>
    <w:lvl w:ilvl="2" w:tplc="9B62AF70" w:tentative="1">
      <w:start w:val="1"/>
      <w:numFmt w:val="lowerRoman"/>
      <w:lvlText w:val="%3."/>
      <w:lvlJc w:val="right"/>
      <w:pPr>
        <w:tabs>
          <w:tab w:val="num" w:pos="1800"/>
        </w:tabs>
        <w:ind w:left="1800" w:hanging="180"/>
      </w:pPr>
    </w:lvl>
    <w:lvl w:ilvl="3" w:tplc="F0EAC0DE" w:tentative="1">
      <w:start w:val="1"/>
      <w:numFmt w:val="decimal"/>
      <w:lvlText w:val="%4."/>
      <w:lvlJc w:val="left"/>
      <w:pPr>
        <w:tabs>
          <w:tab w:val="num" w:pos="2520"/>
        </w:tabs>
        <w:ind w:left="2520" w:hanging="360"/>
      </w:pPr>
    </w:lvl>
    <w:lvl w:ilvl="4" w:tplc="9976C59C" w:tentative="1">
      <w:start w:val="1"/>
      <w:numFmt w:val="lowerLetter"/>
      <w:lvlText w:val="%5."/>
      <w:lvlJc w:val="left"/>
      <w:pPr>
        <w:tabs>
          <w:tab w:val="num" w:pos="3240"/>
        </w:tabs>
        <w:ind w:left="3240" w:hanging="360"/>
      </w:pPr>
    </w:lvl>
    <w:lvl w:ilvl="5" w:tplc="8188A4FE" w:tentative="1">
      <w:start w:val="1"/>
      <w:numFmt w:val="lowerRoman"/>
      <w:lvlText w:val="%6."/>
      <w:lvlJc w:val="right"/>
      <w:pPr>
        <w:tabs>
          <w:tab w:val="num" w:pos="3960"/>
        </w:tabs>
        <w:ind w:left="3960" w:hanging="180"/>
      </w:pPr>
    </w:lvl>
    <w:lvl w:ilvl="6" w:tplc="18AA92CA" w:tentative="1">
      <w:start w:val="1"/>
      <w:numFmt w:val="decimal"/>
      <w:lvlText w:val="%7."/>
      <w:lvlJc w:val="left"/>
      <w:pPr>
        <w:tabs>
          <w:tab w:val="num" w:pos="4680"/>
        </w:tabs>
        <w:ind w:left="4680" w:hanging="360"/>
      </w:pPr>
    </w:lvl>
    <w:lvl w:ilvl="7" w:tplc="E82A49C2" w:tentative="1">
      <w:start w:val="1"/>
      <w:numFmt w:val="lowerLetter"/>
      <w:lvlText w:val="%8."/>
      <w:lvlJc w:val="left"/>
      <w:pPr>
        <w:tabs>
          <w:tab w:val="num" w:pos="5400"/>
        </w:tabs>
        <w:ind w:left="5400" w:hanging="360"/>
      </w:pPr>
    </w:lvl>
    <w:lvl w:ilvl="8" w:tplc="EE60835A"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7BF01E80">
      <w:start w:val="1"/>
      <w:numFmt w:val="decimal"/>
      <w:lvlText w:val="%1."/>
      <w:lvlJc w:val="left"/>
      <w:pPr>
        <w:tabs>
          <w:tab w:val="num" w:pos="360"/>
        </w:tabs>
        <w:ind w:left="360" w:hanging="360"/>
      </w:pPr>
      <w:rPr>
        <w:rFonts w:hint="default"/>
        <w:b w:val="0"/>
      </w:rPr>
    </w:lvl>
    <w:lvl w:ilvl="1" w:tplc="5E0A0158" w:tentative="1">
      <w:start w:val="1"/>
      <w:numFmt w:val="lowerLetter"/>
      <w:lvlText w:val="%2."/>
      <w:lvlJc w:val="left"/>
      <w:pPr>
        <w:tabs>
          <w:tab w:val="num" w:pos="1440"/>
        </w:tabs>
        <w:ind w:left="1440" w:hanging="360"/>
      </w:pPr>
    </w:lvl>
    <w:lvl w:ilvl="2" w:tplc="FBDE0B14" w:tentative="1">
      <w:start w:val="1"/>
      <w:numFmt w:val="lowerRoman"/>
      <w:lvlText w:val="%3."/>
      <w:lvlJc w:val="right"/>
      <w:pPr>
        <w:tabs>
          <w:tab w:val="num" w:pos="2160"/>
        </w:tabs>
        <w:ind w:left="2160" w:hanging="180"/>
      </w:pPr>
    </w:lvl>
    <w:lvl w:ilvl="3" w:tplc="55ECC790" w:tentative="1">
      <w:start w:val="1"/>
      <w:numFmt w:val="decimal"/>
      <w:lvlText w:val="%4."/>
      <w:lvlJc w:val="left"/>
      <w:pPr>
        <w:tabs>
          <w:tab w:val="num" w:pos="2880"/>
        </w:tabs>
        <w:ind w:left="2880" w:hanging="360"/>
      </w:pPr>
    </w:lvl>
    <w:lvl w:ilvl="4" w:tplc="69F20096" w:tentative="1">
      <w:start w:val="1"/>
      <w:numFmt w:val="lowerLetter"/>
      <w:lvlText w:val="%5."/>
      <w:lvlJc w:val="left"/>
      <w:pPr>
        <w:tabs>
          <w:tab w:val="num" w:pos="3600"/>
        </w:tabs>
        <w:ind w:left="3600" w:hanging="360"/>
      </w:pPr>
    </w:lvl>
    <w:lvl w:ilvl="5" w:tplc="CF2C41DE" w:tentative="1">
      <w:start w:val="1"/>
      <w:numFmt w:val="lowerRoman"/>
      <w:lvlText w:val="%6."/>
      <w:lvlJc w:val="right"/>
      <w:pPr>
        <w:tabs>
          <w:tab w:val="num" w:pos="4320"/>
        </w:tabs>
        <w:ind w:left="4320" w:hanging="180"/>
      </w:pPr>
    </w:lvl>
    <w:lvl w:ilvl="6" w:tplc="468A685A" w:tentative="1">
      <w:start w:val="1"/>
      <w:numFmt w:val="decimal"/>
      <w:lvlText w:val="%7."/>
      <w:lvlJc w:val="left"/>
      <w:pPr>
        <w:tabs>
          <w:tab w:val="num" w:pos="5040"/>
        </w:tabs>
        <w:ind w:left="5040" w:hanging="360"/>
      </w:pPr>
    </w:lvl>
    <w:lvl w:ilvl="7" w:tplc="BE402DB2" w:tentative="1">
      <w:start w:val="1"/>
      <w:numFmt w:val="lowerLetter"/>
      <w:lvlText w:val="%8."/>
      <w:lvlJc w:val="left"/>
      <w:pPr>
        <w:tabs>
          <w:tab w:val="num" w:pos="5760"/>
        </w:tabs>
        <w:ind w:left="5760" w:hanging="360"/>
      </w:pPr>
    </w:lvl>
    <w:lvl w:ilvl="8" w:tplc="7BF852FC"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E32EEDD2">
      <w:start w:val="1"/>
      <w:numFmt w:val="decimal"/>
      <w:lvlText w:val="%1."/>
      <w:lvlJc w:val="left"/>
      <w:pPr>
        <w:tabs>
          <w:tab w:val="num" w:pos="360"/>
        </w:tabs>
        <w:ind w:left="360" w:hanging="360"/>
      </w:pPr>
      <w:rPr>
        <w:rFonts w:hint="default"/>
      </w:rPr>
    </w:lvl>
    <w:lvl w:ilvl="1" w:tplc="1B5C0C1A" w:tentative="1">
      <w:start w:val="1"/>
      <w:numFmt w:val="lowerLetter"/>
      <w:lvlText w:val="%2."/>
      <w:lvlJc w:val="left"/>
      <w:pPr>
        <w:tabs>
          <w:tab w:val="num" w:pos="1440"/>
        </w:tabs>
        <w:ind w:left="1440" w:hanging="360"/>
      </w:pPr>
    </w:lvl>
    <w:lvl w:ilvl="2" w:tplc="893432F8" w:tentative="1">
      <w:start w:val="1"/>
      <w:numFmt w:val="lowerRoman"/>
      <w:lvlText w:val="%3."/>
      <w:lvlJc w:val="right"/>
      <w:pPr>
        <w:tabs>
          <w:tab w:val="num" w:pos="2160"/>
        </w:tabs>
        <w:ind w:left="2160" w:hanging="180"/>
      </w:pPr>
    </w:lvl>
    <w:lvl w:ilvl="3" w:tplc="B3623B8A" w:tentative="1">
      <w:start w:val="1"/>
      <w:numFmt w:val="decimal"/>
      <w:lvlText w:val="%4."/>
      <w:lvlJc w:val="left"/>
      <w:pPr>
        <w:tabs>
          <w:tab w:val="num" w:pos="2880"/>
        </w:tabs>
        <w:ind w:left="2880" w:hanging="360"/>
      </w:pPr>
    </w:lvl>
    <w:lvl w:ilvl="4" w:tplc="67B88AE2" w:tentative="1">
      <w:start w:val="1"/>
      <w:numFmt w:val="lowerLetter"/>
      <w:lvlText w:val="%5."/>
      <w:lvlJc w:val="left"/>
      <w:pPr>
        <w:tabs>
          <w:tab w:val="num" w:pos="3600"/>
        </w:tabs>
        <w:ind w:left="3600" w:hanging="360"/>
      </w:pPr>
    </w:lvl>
    <w:lvl w:ilvl="5" w:tplc="6D9EDBA6" w:tentative="1">
      <w:start w:val="1"/>
      <w:numFmt w:val="lowerRoman"/>
      <w:lvlText w:val="%6."/>
      <w:lvlJc w:val="right"/>
      <w:pPr>
        <w:tabs>
          <w:tab w:val="num" w:pos="4320"/>
        </w:tabs>
        <w:ind w:left="4320" w:hanging="180"/>
      </w:pPr>
    </w:lvl>
    <w:lvl w:ilvl="6" w:tplc="0DF0289A" w:tentative="1">
      <w:start w:val="1"/>
      <w:numFmt w:val="decimal"/>
      <w:lvlText w:val="%7."/>
      <w:lvlJc w:val="left"/>
      <w:pPr>
        <w:tabs>
          <w:tab w:val="num" w:pos="5040"/>
        </w:tabs>
        <w:ind w:left="5040" w:hanging="360"/>
      </w:pPr>
    </w:lvl>
    <w:lvl w:ilvl="7" w:tplc="F2FA137E" w:tentative="1">
      <w:start w:val="1"/>
      <w:numFmt w:val="lowerLetter"/>
      <w:lvlText w:val="%8."/>
      <w:lvlJc w:val="left"/>
      <w:pPr>
        <w:tabs>
          <w:tab w:val="num" w:pos="5760"/>
        </w:tabs>
        <w:ind w:left="5760" w:hanging="360"/>
      </w:pPr>
    </w:lvl>
    <w:lvl w:ilvl="8" w:tplc="1AE6583A"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4B7C333C">
      <w:start w:val="1"/>
      <w:numFmt w:val="decimal"/>
      <w:lvlText w:val="%1."/>
      <w:lvlJc w:val="left"/>
      <w:pPr>
        <w:tabs>
          <w:tab w:val="num" w:pos="360"/>
        </w:tabs>
        <w:ind w:left="360" w:hanging="360"/>
      </w:pPr>
      <w:rPr>
        <w:rFonts w:hint="default"/>
      </w:rPr>
    </w:lvl>
    <w:lvl w:ilvl="1" w:tplc="FD704FDC" w:tentative="1">
      <w:start w:val="1"/>
      <w:numFmt w:val="lowerLetter"/>
      <w:lvlText w:val="%2."/>
      <w:lvlJc w:val="left"/>
      <w:pPr>
        <w:tabs>
          <w:tab w:val="num" w:pos="720"/>
        </w:tabs>
        <w:ind w:left="720" w:hanging="360"/>
      </w:pPr>
    </w:lvl>
    <w:lvl w:ilvl="2" w:tplc="21D2B892" w:tentative="1">
      <w:start w:val="1"/>
      <w:numFmt w:val="lowerRoman"/>
      <w:lvlText w:val="%3."/>
      <w:lvlJc w:val="right"/>
      <w:pPr>
        <w:tabs>
          <w:tab w:val="num" w:pos="1440"/>
        </w:tabs>
        <w:ind w:left="1440" w:hanging="180"/>
      </w:pPr>
    </w:lvl>
    <w:lvl w:ilvl="3" w:tplc="5B66B83A" w:tentative="1">
      <w:start w:val="1"/>
      <w:numFmt w:val="decimal"/>
      <w:lvlText w:val="%4."/>
      <w:lvlJc w:val="left"/>
      <w:pPr>
        <w:tabs>
          <w:tab w:val="num" w:pos="2160"/>
        </w:tabs>
        <w:ind w:left="2160" w:hanging="360"/>
      </w:pPr>
    </w:lvl>
    <w:lvl w:ilvl="4" w:tplc="FC7CD3B6" w:tentative="1">
      <w:start w:val="1"/>
      <w:numFmt w:val="lowerLetter"/>
      <w:lvlText w:val="%5."/>
      <w:lvlJc w:val="left"/>
      <w:pPr>
        <w:tabs>
          <w:tab w:val="num" w:pos="2880"/>
        </w:tabs>
        <w:ind w:left="2880" w:hanging="360"/>
      </w:pPr>
    </w:lvl>
    <w:lvl w:ilvl="5" w:tplc="7F3C9BE0" w:tentative="1">
      <w:start w:val="1"/>
      <w:numFmt w:val="lowerRoman"/>
      <w:lvlText w:val="%6."/>
      <w:lvlJc w:val="right"/>
      <w:pPr>
        <w:tabs>
          <w:tab w:val="num" w:pos="3600"/>
        </w:tabs>
        <w:ind w:left="3600" w:hanging="180"/>
      </w:pPr>
    </w:lvl>
    <w:lvl w:ilvl="6" w:tplc="52F4BC10" w:tentative="1">
      <w:start w:val="1"/>
      <w:numFmt w:val="decimal"/>
      <w:lvlText w:val="%7."/>
      <w:lvlJc w:val="left"/>
      <w:pPr>
        <w:tabs>
          <w:tab w:val="num" w:pos="4320"/>
        </w:tabs>
        <w:ind w:left="4320" w:hanging="360"/>
      </w:pPr>
    </w:lvl>
    <w:lvl w:ilvl="7" w:tplc="317273C8" w:tentative="1">
      <w:start w:val="1"/>
      <w:numFmt w:val="lowerLetter"/>
      <w:lvlText w:val="%8."/>
      <w:lvlJc w:val="left"/>
      <w:pPr>
        <w:tabs>
          <w:tab w:val="num" w:pos="5040"/>
        </w:tabs>
        <w:ind w:left="5040" w:hanging="360"/>
      </w:pPr>
    </w:lvl>
    <w:lvl w:ilvl="8" w:tplc="1B7EFEC8"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5BF2B088">
      <w:start w:val="1"/>
      <w:numFmt w:val="decimal"/>
      <w:lvlText w:val="%1."/>
      <w:lvlJc w:val="left"/>
      <w:pPr>
        <w:tabs>
          <w:tab w:val="num" w:pos="360"/>
        </w:tabs>
        <w:ind w:left="360" w:hanging="360"/>
      </w:pPr>
    </w:lvl>
    <w:lvl w:ilvl="1" w:tplc="DD20CF3E" w:tentative="1">
      <w:start w:val="1"/>
      <w:numFmt w:val="lowerLetter"/>
      <w:lvlText w:val="%2."/>
      <w:lvlJc w:val="left"/>
      <w:pPr>
        <w:tabs>
          <w:tab w:val="num" w:pos="1080"/>
        </w:tabs>
        <w:ind w:left="1080" w:hanging="360"/>
      </w:pPr>
    </w:lvl>
    <w:lvl w:ilvl="2" w:tplc="35FAFF04" w:tentative="1">
      <w:start w:val="1"/>
      <w:numFmt w:val="lowerRoman"/>
      <w:lvlText w:val="%3."/>
      <w:lvlJc w:val="right"/>
      <w:pPr>
        <w:tabs>
          <w:tab w:val="num" w:pos="1800"/>
        </w:tabs>
        <w:ind w:left="1800" w:hanging="180"/>
      </w:pPr>
    </w:lvl>
    <w:lvl w:ilvl="3" w:tplc="0BB6935C" w:tentative="1">
      <w:start w:val="1"/>
      <w:numFmt w:val="decimal"/>
      <w:lvlText w:val="%4."/>
      <w:lvlJc w:val="left"/>
      <w:pPr>
        <w:tabs>
          <w:tab w:val="num" w:pos="2520"/>
        </w:tabs>
        <w:ind w:left="2520" w:hanging="360"/>
      </w:pPr>
    </w:lvl>
    <w:lvl w:ilvl="4" w:tplc="D286E9C2" w:tentative="1">
      <w:start w:val="1"/>
      <w:numFmt w:val="lowerLetter"/>
      <w:lvlText w:val="%5."/>
      <w:lvlJc w:val="left"/>
      <w:pPr>
        <w:tabs>
          <w:tab w:val="num" w:pos="3240"/>
        </w:tabs>
        <w:ind w:left="3240" w:hanging="360"/>
      </w:pPr>
    </w:lvl>
    <w:lvl w:ilvl="5" w:tplc="5A48D9DE" w:tentative="1">
      <w:start w:val="1"/>
      <w:numFmt w:val="lowerRoman"/>
      <w:lvlText w:val="%6."/>
      <w:lvlJc w:val="right"/>
      <w:pPr>
        <w:tabs>
          <w:tab w:val="num" w:pos="3960"/>
        </w:tabs>
        <w:ind w:left="3960" w:hanging="180"/>
      </w:pPr>
    </w:lvl>
    <w:lvl w:ilvl="6" w:tplc="DD8E1D1E" w:tentative="1">
      <w:start w:val="1"/>
      <w:numFmt w:val="decimal"/>
      <w:lvlText w:val="%7."/>
      <w:lvlJc w:val="left"/>
      <w:pPr>
        <w:tabs>
          <w:tab w:val="num" w:pos="4680"/>
        </w:tabs>
        <w:ind w:left="4680" w:hanging="360"/>
      </w:pPr>
    </w:lvl>
    <w:lvl w:ilvl="7" w:tplc="516CF7EC" w:tentative="1">
      <w:start w:val="1"/>
      <w:numFmt w:val="lowerLetter"/>
      <w:lvlText w:val="%8."/>
      <w:lvlJc w:val="left"/>
      <w:pPr>
        <w:tabs>
          <w:tab w:val="num" w:pos="5400"/>
        </w:tabs>
        <w:ind w:left="5400" w:hanging="360"/>
      </w:pPr>
    </w:lvl>
    <w:lvl w:ilvl="8" w:tplc="BD8665A8"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08E8F676">
      <w:start w:val="1"/>
      <w:numFmt w:val="decimal"/>
      <w:lvlText w:val="%1."/>
      <w:lvlJc w:val="left"/>
      <w:pPr>
        <w:tabs>
          <w:tab w:val="num" w:pos="-360"/>
        </w:tabs>
        <w:ind w:left="360" w:hanging="360"/>
      </w:pPr>
      <w:rPr>
        <w:rFonts w:hint="default"/>
        <w:b w:val="0"/>
      </w:rPr>
    </w:lvl>
    <w:lvl w:ilvl="1" w:tplc="C9BE029C" w:tentative="1">
      <w:start w:val="1"/>
      <w:numFmt w:val="lowerLetter"/>
      <w:lvlText w:val="%2."/>
      <w:lvlJc w:val="left"/>
      <w:pPr>
        <w:tabs>
          <w:tab w:val="num" w:pos="1440"/>
        </w:tabs>
        <w:ind w:left="1440" w:hanging="360"/>
      </w:pPr>
    </w:lvl>
    <w:lvl w:ilvl="2" w:tplc="7D0A8004" w:tentative="1">
      <w:start w:val="1"/>
      <w:numFmt w:val="lowerRoman"/>
      <w:lvlText w:val="%3."/>
      <w:lvlJc w:val="right"/>
      <w:pPr>
        <w:tabs>
          <w:tab w:val="num" w:pos="2160"/>
        </w:tabs>
        <w:ind w:left="2160" w:hanging="180"/>
      </w:pPr>
    </w:lvl>
    <w:lvl w:ilvl="3" w:tplc="7A826AB6" w:tentative="1">
      <w:start w:val="1"/>
      <w:numFmt w:val="decimal"/>
      <w:lvlText w:val="%4."/>
      <w:lvlJc w:val="left"/>
      <w:pPr>
        <w:tabs>
          <w:tab w:val="num" w:pos="2880"/>
        </w:tabs>
        <w:ind w:left="2880" w:hanging="360"/>
      </w:pPr>
    </w:lvl>
    <w:lvl w:ilvl="4" w:tplc="4C14027E" w:tentative="1">
      <w:start w:val="1"/>
      <w:numFmt w:val="lowerLetter"/>
      <w:lvlText w:val="%5."/>
      <w:lvlJc w:val="left"/>
      <w:pPr>
        <w:tabs>
          <w:tab w:val="num" w:pos="3600"/>
        </w:tabs>
        <w:ind w:left="3600" w:hanging="360"/>
      </w:pPr>
    </w:lvl>
    <w:lvl w:ilvl="5" w:tplc="E4289042" w:tentative="1">
      <w:start w:val="1"/>
      <w:numFmt w:val="lowerRoman"/>
      <w:lvlText w:val="%6."/>
      <w:lvlJc w:val="right"/>
      <w:pPr>
        <w:tabs>
          <w:tab w:val="num" w:pos="4320"/>
        </w:tabs>
        <w:ind w:left="4320" w:hanging="180"/>
      </w:pPr>
    </w:lvl>
    <w:lvl w:ilvl="6" w:tplc="DBD4E5D0" w:tentative="1">
      <w:start w:val="1"/>
      <w:numFmt w:val="decimal"/>
      <w:lvlText w:val="%7."/>
      <w:lvlJc w:val="left"/>
      <w:pPr>
        <w:tabs>
          <w:tab w:val="num" w:pos="5040"/>
        </w:tabs>
        <w:ind w:left="5040" w:hanging="360"/>
      </w:pPr>
    </w:lvl>
    <w:lvl w:ilvl="7" w:tplc="F706351E" w:tentative="1">
      <w:start w:val="1"/>
      <w:numFmt w:val="lowerLetter"/>
      <w:lvlText w:val="%8."/>
      <w:lvlJc w:val="left"/>
      <w:pPr>
        <w:tabs>
          <w:tab w:val="num" w:pos="5760"/>
        </w:tabs>
        <w:ind w:left="5760" w:hanging="360"/>
      </w:pPr>
    </w:lvl>
    <w:lvl w:ilvl="8" w:tplc="121C1C8C"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1DF0E8A2">
      <w:start w:val="1"/>
      <w:numFmt w:val="decimal"/>
      <w:lvlText w:val="%1)"/>
      <w:lvlJc w:val="left"/>
      <w:pPr>
        <w:ind w:left="1080" w:hanging="360"/>
      </w:pPr>
      <w:rPr>
        <w:rFonts w:hint="default"/>
      </w:rPr>
    </w:lvl>
    <w:lvl w:ilvl="1" w:tplc="4D9A5DE6" w:tentative="1">
      <w:start w:val="1"/>
      <w:numFmt w:val="lowerLetter"/>
      <w:lvlText w:val="%2."/>
      <w:lvlJc w:val="left"/>
      <w:pPr>
        <w:ind w:left="1800" w:hanging="360"/>
      </w:pPr>
    </w:lvl>
    <w:lvl w:ilvl="2" w:tplc="B9C69250" w:tentative="1">
      <w:start w:val="1"/>
      <w:numFmt w:val="lowerRoman"/>
      <w:lvlText w:val="%3."/>
      <w:lvlJc w:val="right"/>
      <w:pPr>
        <w:ind w:left="2520" w:hanging="180"/>
      </w:pPr>
    </w:lvl>
    <w:lvl w:ilvl="3" w:tplc="985C7922" w:tentative="1">
      <w:start w:val="1"/>
      <w:numFmt w:val="decimal"/>
      <w:lvlText w:val="%4."/>
      <w:lvlJc w:val="left"/>
      <w:pPr>
        <w:ind w:left="3240" w:hanging="360"/>
      </w:pPr>
    </w:lvl>
    <w:lvl w:ilvl="4" w:tplc="7A94ECA4" w:tentative="1">
      <w:start w:val="1"/>
      <w:numFmt w:val="lowerLetter"/>
      <w:lvlText w:val="%5."/>
      <w:lvlJc w:val="left"/>
      <w:pPr>
        <w:ind w:left="3960" w:hanging="360"/>
      </w:pPr>
    </w:lvl>
    <w:lvl w:ilvl="5" w:tplc="02EEDB28" w:tentative="1">
      <w:start w:val="1"/>
      <w:numFmt w:val="lowerRoman"/>
      <w:lvlText w:val="%6."/>
      <w:lvlJc w:val="right"/>
      <w:pPr>
        <w:ind w:left="4680" w:hanging="180"/>
      </w:pPr>
    </w:lvl>
    <w:lvl w:ilvl="6" w:tplc="408EF902" w:tentative="1">
      <w:start w:val="1"/>
      <w:numFmt w:val="decimal"/>
      <w:lvlText w:val="%7."/>
      <w:lvlJc w:val="left"/>
      <w:pPr>
        <w:ind w:left="5400" w:hanging="360"/>
      </w:pPr>
    </w:lvl>
    <w:lvl w:ilvl="7" w:tplc="80A24DBA" w:tentative="1">
      <w:start w:val="1"/>
      <w:numFmt w:val="lowerLetter"/>
      <w:lvlText w:val="%8."/>
      <w:lvlJc w:val="left"/>
      <w:pPr>
        <w:ind w:left="6120" w:hanging="360"/>
      </w:pPr>
    </w:lvl>
    <w:lvl w:ilvl="8" w:tplc="365CF614"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8F506662">
      <w:start w:val="1"/>
      <w:numFmt w:val="decimal"/>
      <w:lvlText w:val="%1."/>
      <w:lvlJc w:val="left"/>
      <w:pPr>
        <w:ind w:left="360" w:hanging="360"/>
      </w:pPr>
      <w:rPr>
        <w:rFonts w:hint="default"/>
        <w:b w:val="0"/>
      </w:rPr>
    </w:lvl>
    <w:lvl w:ilvl="1" w:tplc="52E82752" w:tentative="1">
      <w:start w:val="1"/>
      <w:numFmt w:val="lowerLetter"/>
      <w:lvlText w:val="%2."/>
      <w:lvlJc w:val="left"/>
      <w:pPr>
        <w:ind w:left="1440" w:hanging="360"/>
      </w:pPr>
    </w:lvl>
    <w:lvl w:ilvl="2" w:tplc="D3CCB728" w:tentative="1">
      <w:start w:val="1"/>
      <w:numFmt w:val="lowerRoman"/>
      <w:lvlText w:val="%3."/>
      <w:lvlJc w:val="right"/>
      <w:pPr>
        <w:ind w:left="2160" w:hanging="180"/>
      </w:pPr>
    </w:lvl>
    <w:lvl w:ilvl="3" w:tplc="272624D0" w:tentative="1">
      <w:start w:val="1"/>
      <w:numFmt w:val="decimal"/>
      <w:lvlText w:val="%4."/>
      <w:lvlJc w:val="left"/>
      <w:pPr>
        <w:ind w:left="2880" w:hanging="360"/>
      </w:pPr>
    </w:lvl>
    <w:lvl w:ilvl="4" w:tplc="A0848ACC" w:tentative="1">
      <w:start w:val="1"/>
      <w:numFmt w:val="lowerLetter"/>
      <w:lvlText w:val="%5."/>
      <w:lvlJc w:val="left"/>
      <w:pPr>
        <w:ind w:left="3600" w:hanging="360"/>
      </w:pPr>
    </w:lvl>
    <w:lvl w:ilvl="5" w:tplc="5A0258D0" w:tentative="1">
      <w:start w:val="1"/>
      <w:numFmt w:val="lowerRoman"/>
      <w:lvlText w:val="%6."/>
      <w:lvlJc w:val="right"/>
      <w:pPr>
        <w:ind w:left="4320" w:hanging="180"/>
      </w:pPr>
    </w:lvl>
    <w:lvl w:ilvl="6" w:tplc="A16AFA6E" w:tentative="1">
      <w:start w:val="1"/>
      <w:numFmt w:val="decimal"/>
      <w:lvlText w:val="%7."/>
      <w:lvlJc w:val="left"/>
      <w:pPr>
        <w:ind w:left="5040" w:hanging="360"/>
      </w:pPr>
    </w:lvl>
    <w:lvl w:ilvl="7" w:tplc="04DA8E88" w:tentative="1">
      <w:start w:val="1"/>
      <w:numFmt w:val="lowerLetter"/>
      <w:lvlText w:val="%8."/>
      <w:lvlJc w:val="left"/>
      <w:pPr>
        <w:ind w:left="5760" w:hanging="360"/>
      </w:pPr>
    </w:lvl>
    <w:lvl w:ilvl="8" w:tplc="73F03852"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85268236">
      <w:start w:val="1"/>
      <w:numFmt w:val="decimal"/>
      <w:lvlText w:val="%1."/>
      <w:lvlJc w:val="left"/>
      <w:pPr>
        <w:tabs>
          <w:tab w:val="num" w:pos="360"/>
        </w:tabs>
        <w:ind w:left="360" w:hanging="360"/>
      </w:pPr>
    </w:lvl>
    <w:lvl w:ilvl="1" w:tplc="D66A1FC2" w:tentative="1">
      <w:start w:val="1"/>
      <w:numFmt w:val="lowerLetter"/>
      <w:lvlText w:val="%2."/>
      <w:lvlJc w:val="left"/>
      <w:pPr>
        <w:tabs>
          <w:tab w:val="num" w:pos="1080"/>
        </w:tabs>
        <w:ind w:left="1080" w:hanging="360"/>
      </w:pPr>
    </w:lvl>
    <w:lvl w:ilvl="2" w:tplc="A004653A" w:tentative="1">
      <w:start w:val="1"/>
      <w:numFmt w:val="lowerRoman"/>
      <w:lvlText w:val="%3."/>
      <w:lvlJc w:val="right"/>
      <w:pPr>
        <w:tabs>
          <w:tab w:val="num" w:pos="1800"/>
        </w:tabs>
        <w:ind w:left="1800" w:hanging="180"/>
      </w:pPr>
    </w:lvl>
    <w:lvl w:ilvl="3" w:tplc="D2A0C584" w:tentative="1">
      <w:start w:val="1"/>
      <w:numFmt w:val="decimal"/>
      <w:lvlText w:val="%4."/>
      <w:lvlJc w:val="left"/>
      <w:pPr>
        <w:tabs>
          <w:tab w:val="num" w:pos="2520"/>
        </w:tabs>
        <w:ind w:left="2520" w:hanging="360"/>
      </w:pPr>
    </w:lvl>
    <w:lvl w:ilvl="4" w:tplc="CA4A0DFE" w:tentative="1">
      <w:start w:val="1"/>
      <w:numFmt w:val="lowerLetter"/>
      <w:lvlText w:val="%5."/>
      <w:lvlJc w:val="left"/>
      <w:pPr>
        <w:tabs>
          <w:tab w:val="num" w:pos="3240"/>
        </w:tabs>
        <w:ind w:left="3240" w:hanging="360"/>
      </w:pPr>
    </w:lvl>
    <w:lvl w:ilvl="5" w:tplc="242068BC" w:tentative="1">
      <w:start w:val="1"/>
      <w:numFmt w:val="lowerRoman"/>
      <w:lvlText w:val="%6."/>
      <w:lvlJc w:val="right"/>
      <w:pPr>
        <w:tabs>
          <w:tab w:val="num" w:pos="3960"/>
        </w:tabs>
        <w:ind w:left="3960" w:hanging="180"/>
      </w:pPr>
    </w:lvl>
    <w:lvl w:ilvl="6" w:tplc="707A8B54" w:tentative="1">
      <w:start w:val="1"/>
      <w:numFmt w:val="decimal"/>
      <w:lvlText w:val="%7."/>
      <w:lvlJc w:val="left"/>
      <w:pPr>
        <w:tabs>
          <w:tab w:val="num" w:pos="4680"/>
        </w:tabs>
        <w:ind w:left="4680" w:hanging="360"/>
      </w:pPr>
    </w:lvl>
    <w:lvl w:ilvl="7" w:tplc="B2C842AE" w:tentative="1">
      <w:start w:val="1"/>
      <w:numFmt w:val="lowerLetter"/>
      <w:lvlText w:val="%8."/>
      <w:lvlJc w:val="left"/>
      <w:pPr>
        <w:tabs>
          <w:tab w:val="num" w:pos="5400"/>
        </w:tabs>
        <w:ind w:left="5400" w:hanging="360"/>
      </w:pPr>
    </w:lvl>
    <w:lvl w:ilvl="8" w:tplc="A048619C"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5D9699E0">
      <w:start w:val="1"/>
      <w:numFmt w:val="decimal"/>
      <w:lvlText w:val="%1."/>
      <w:lvlJc w:val="left"/>
      <w:pPr>
        <w:ind w:left="720" w:hanging="360"/>
      </w:pPr>
      <w:rPr>
        <w:b w:val="0"/>
      </w:rPr>
    </w:lvl>
    <w:lvl w:ilvl="1" w:tplc="A8F06B62" w:tentative="1">
      <w:start w:val="1"/>
      <w:numFmt w:val="lowerLetter"/>
      <w:lvlText w:val="%2."/>
      <w:lvlJc w:val="left"/>
      <w:pPr>
        <w:ind w:left="1440" w:hanging="360"/>
      </w:pPr>
    </w:lvl>
    <w:lvl w:ilvl="2" w:tplc="045CAE26" w:tentative="1">
      <w:start w:val="1"/>
      <w:numFmt w:val="lowerRoman"/>
      <w:lvlText w:val="%3."/>
      <w:lvlJc w:val="right"/>
      <w:pPr>
        <w:ind w:left="2160" w:hanging="180"/>
      </w:pPr>
    </w:lvl>
    <w:lvl w:ilvl="3" w:tplc="88165BAA" w:tentative="1">
      <w:start w:val="1"/>
      <w:numFmt w:val="decimal"/>
      <w:lvlText w:val="%4."/>
      <w:lvlJc w:val="left"/>
      <w:pPr>
        <w:ind w:left="2880" w:hanging="360"/>
      </w:pPr>
    </w:lvl>
    <w:lvl w:ilvl="4" w:tplc="DD327ACE" w:tentative="1">
      <w:start w:val="1"/>
      <w:numFmt w:val="lowerLetter"/>
      <w:lvlText w:val="%5."/>
      <w:lvlJc w:val="left"/>
      <w:pPr>
        <w:ind w:left="3600" w:hanging="360"/>
      </w:pPr>
    </w:lvl>
    <w:lvl w:ilvl="5" w:tplc="A9FA786E" w:tentative="1">
      <w:start w:val="1"/>
      <w:numFmt w:val="lowerRoman"/>
      <w:lvlText w:val="%6."/>
      <w:lvlJc w:val="right"/>
      <w:pPr>
        <w:ind w:left="4320" w:hanging="180"/>
      </w:pPr>
    </w:lvl>
    <w:lvl w:ilvl="6" w:tplc="AD1A3F5E" w:tentative="1">
      <w:start w:val="1"/>
      <w:numFmt w:val="decimal"/>
      <w:lvlText w:val="%7."/>
      <w:lvlJc w:val="left"/>
      <w:pPr>
        <w:ind w:left="5040" w:hanging="360"/>
      </w:pPr>
    </w:lvl>
    <w:lvl w:ilvl="7" w:tplc="7AF80C84" w:tentative="1">
      <w:start w:val="1"/>
      <w:numFmt w:val="lowerLetter"/>
      <w:lvlText w:val="%8."/>
      <w:lvlJc w:val="left"/>
      <w:pPr>
        <w:ind w:left="5760" w:hanging="360"/>
      </w:pPr>
    </w:lvl>
    <w:lvl w:ilvl="8" w:tplc="7F36DDA8"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8EA60708">
      <w:start w:val="1"/>
      <w:numFmt w:val="decimal"/>
      <w:lvlText w:val="%1."/>
      <w:lvlJc w:val="left"/>
      <w:pPr>
        <w:tabs>
          <w:tab w:val="num" w:pos="360"/>
        </w:tabs>
        <w:ind w:left="360" w:hanging="360"/>
      </w:pPr>
      <w:rPr>
        <w:rFonts w:hint="default"/>
        <w:b w:val="0"/>
      </w:rPr>
    </w:lvl>
    <w:lvl w:ilvl="1" w:tplc="0ACA4808" w:tentative="1">
      <w:start w:val="1"/>
      <w:numFmt w:val="lowerLetter"/>
      <w:lvlText w:val="%2."/>
      <w:lvlJc w:val="left"/>
      <w:pPr>
        <w:tabs>
          <w:tab w:val="num" w:pos="1440"/>
        </w:tabs>
        <w:ind w:left="1440" w:hanging="360"/>
      </w:pPr>
    </w:lvl>
    <w:lvl w:ilvl="2" w:tplc="F31299FE" w:tentative="1">
      <w:start w:val="1"/>
      <w:numFmt w:val="lowerRoman"/>
      <w:lvlText w:val="%3."/>
      <w:lvlJc w:val="right"/>
      <w:pPr>
        <w:tabs>
          <w:tab w:val="num" w:pos="2160"/>
        </w:tabs>
        <w:ind w:left="2160" w:hanging="180"/>
      </w:pPr>
    </w:lvl>
    <w:lvl w:ilvl="3" w:tplc="20967D3C" w:tentative="1">
      <w:start w:val="1"/>
      <w:numFmt w:val="decimal"/>
      <w:lvlText w:val="%4."/>
      <w:lvlJc w:val="left"/>
      <w:pPr>
        <w:tabs>
          <w:tab w:val="num" w:pos="2880"/>
        </w:tabs>
        <w:ind w:left="2880" w:hanging="360"/>
      </w:pPr>
    </w:lvl>
    <w:lvl w:ilvl="4" w:tplc="EAD8EE92" w:tentative="1">
      <w:start w:val="1"/>
      <w:numFmt w:val="lowerLetter"/>
      <w:lvlText w:val="%5."/>
      <w:lvlJc w:val="left"/>
      <w:pPr>
        <w:tabs>
          <w:tab w:val="num" w:pos="3600"/>
        </w:tabs>
        <w:ind w:left="3600" w:hanging="360"/>
      </w:pPr>
    </w:lvl>
    <w:lvl w:ilvl="5" w:tplc="E3AA9492" w:tentative="1">
      <w:start w:val="1"/>
      <w:numFmt w:val="lowerRoman"/>
      <w:lvlText w:val="%6."/>
      <w:lvlJc w:val="right"/>
      <w:pPr>
        <w:tabs>
          <w:tab w:val="num" w:pos="4320"/>
        </w:tabs>
        <w:ind w:left="4320" w:hanging="180"/>
      </w:pPr>
    </w:lvl>
    <w:lvl w:ilvl="6" w:tplc="3ACE3EA2" w:tentative="1">
      <w:start w:val="1"/>
      <w:numFmt w:val="decimal"/>
      <w:lvlText w:val="%7."/>
      <w:lvlJc w:val="left"/>
      <w:pPr>
        <w:tabs>
          <w:tab w:val="num" w:pos="5040"/>
        </w:tabs>
        <w:ind w:left="5040" w:hanging="360"/>
      </w:pPr>
    </w:lvl>
    <w:lvl w:ilvl="7" w:tplc="3DCE6200" w:tentative="1">
      <w:start w:val="1"/>
      <w:numFmt w:val="lowerLetter"/>
      <w:lvlText w:val="%8."/>
      <w:lvlJc w:val="left"/>
      <w:pPr>
        <w:tabs>
          <w:tab w:val="num" w:pos="5760"/>
        </w:tabs>
        <w:ind w:left="5760" w:hanging="360"/>
      </w:pPr>
    </w:lvl>
    <w:lvl w:ilvl="8" w:tplc="26B417FC"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52B0C2E6">
      <w:start w:val="1"/>
      <w:numFmt w:val="decimal"/>
      <w:lvlText w:val="%1."/>
      <w:lvlJc w:val="left"/>
      <w:pPr>
        <w:ind w:left="720" w:hanging="360"/>
      </w:pPr>
      <w:rPr>
        <w:rFonts w:hint="default"/>
      </w:rPr>
    </w:lvl>
    <w:lvl w:ilvl="1" w:tplc="64AA337A" w:tentative="1">
      <w:start w:val="1"/>
      <w:numFmt w:val="lowerLetter"/>
      <w:lvlText w:val="%2."/>
      <w:lvlJc w:val="left"/>
      <w:pPr>
        <w:ind w:left="1440" w:hanging="360"/>
      </w:pPr>
    </w:lvl>
    <w:lvl w:ilvl="2" w:tplc="2B56ED8A" w:tentative="1">
      <w:start w:val="1"/>
      <w:numFmt w:val="lowerRoman"/>
      <w:lvlText w:val="%3."/>
      <w:lvlJc w:val="right"/>
      <w:pPr>
        <w:ind w:left="2160" w:hanging="180"/>
      </w:pPr>
    </w:lvl>
    <w:lvl w:ilvl="3" w:tplc="564AD282" w:tentative="1">
      <w:start w:val="1"/>
      <w:numFmt w:val="decimal"/>
      <w:lvlText w:val="%4."/>
      <w:lvlJc w:val="left"/>
      <w:pPr>
        <w:ind w:left="2880" w:hanging="360"/>
      </w:pPr>
    </w:lvl>
    <w:lvl w:ilvl="4" w:tplc="524A372A" w:tentative="1">
      <w:start w:val="1"/>
      <w:numFmt w:val="lowerLetter"/>
      <w:lvlText w:val="%5."/>
      <w:lvlJc w:val="left"/>
      <w:pPr>
        <w:ind w:left="3600" w:hanging="360"/>
      </w:pPr>
    </w:lvl>
    <w:lvl w:ilvl="5" w:tplc="B2D4F2CE" w:tentative="1">
      <w:start w:val="1"/>
      <w:numFmt w:val="lowerRoman"/>
      <w:lvlText w:val="%6."/>
      <w:lvlJc w:val="right"/>
      <w:pPr>
        <w:ind w:left="4320" w:hanging="180"/>
      </w:pPr>
    </w:lvl>
    <w:lvl w:ilvl="6" w:tplc="8CECB2AE" w:tentative="1">
      <w:start w:val="1"/>
      <w:numFmt w:val="decimal"/>
      <w:lvlText w:val="%7."/>
      <w:lvlJc w:val="left"/>
      <w:pPr>
        <w:ind w:left="5040" w:hanging="360"/>
      </w:pPr>
    </w:lvl>
    <w:lvl w:ilvl="7" w:tplc="52D87942" w:tentative="1">
      <w:start w:val="1"/>
      <w:numFmt w:val="lowerLetter"/>
      <w:lvlText w:val="%8."/>
      <w:lvlJc w:val="left"/>
      <w:pPr>
        <w:ind w:left="5760" w:hanging="360"/>
      </w:pPr>
    </w:lvl>
    <w:lvl w:ilvl="8" w:tplc="423A17D0"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7C1E11F2">
      <w:start w:val="1"/>
      <w:numFmt w:val="decimal"/>
      <w:lvlText w:val="%1."/>
      <w:lvlJc w:val="left"/>
      <w:pPr>
        <w:tabs>
          <w:tab w:val="num" w:pos="360"/>
        </w:tabs>
        <w:ind w:left="360" w:hanging="360"/>
      </w:pPr>
      <w:rPr>
        <w:rFonts w:hint="default"/>
      </w:rPr>
    </w:lvl>
    <w:lvl w:ilvl="1" w:tplc="ED208DA8" w:tentative="1">
      <w:start w:val="1"/>
      <w:numFmt w:val="lowerLetter"/>
      <w:lvlText w:val="%2."/>
      <w:lvlJc w:val="left"/>
      <w:pPr>
        <w:tabs>
          <w:tab w:val="num" w:pos="456"/>
        </w:tabs>
        <w:ind w:left="456" w:hanging="360"/>
      </w:pPr>
    </w:lvl>
    <w:lvl w:ilvl="2" w:tplc="EE3E884C" w:tentative="1">
      <w:start w:val="1"/>
      <w:numFmt w:val="lowerRoman"/>
      <w:lvlText w:val="%3."/>
      <w:lvlJc w:val="right"/>
      <w:pPr>
        <w:tabs>
          <w:tab w:val="num" w:pos="1176"/>
        </w:tabs>
        <w:ind w:left="1176" w:hanging="180"/>
      </w:pPr>
    </w:lvl>
    <w:lvl w:ilvl="3" w:tplc="44D87438" w:tentative="1">
      <w:start w:val="1"/>
      <w:numFmt w:val="decimal"/>
      <w:lvlText w:val="%4."/>
      <w:lvlJc w:val="left"/>
      <w:pPr>
        <w:tabs>
          <w:tab w:val="num" w:pos="1896"/>
        </w:tabs>
        <w:ind w:left="1896" w:hanging="360"/>
      </w:pPr>
    </w:lvl>
    <w:lvl w:ilvl="4" w:tplc="F08CD21A" w:tentative="1">
      <w:start w:val="1"/>
      <w:numFmt w:val="lowerLetter"/>
      <w:lvlText w:val="%5."/>
      <w:lvlJc w:val="left"/>
      <w:pPr>
        <w:tabs>
          <w:tab w:val="num" w:pos="2616"/>
        </w:tabs>
        <w:ind w:left="2616" w:hanging="360"/>
      </w:pPr>
    </w:lvl>
    <w:lvl w:ilvl="5" w:tplc="D95C22A6" w:tentative="1">
      <w:start w:val="1"/>
      <w:numFmt w:val="lowerRoman"/>
      <w:lvlText w:val="%6."/>
      <w:lvlJc w:val="right"/>
      <w:pPr>
        <w:tabs>
          <w:tab w:val="num" w:pos="3336"/>
        </w:tabs>
        <w:ind w:left="3336" w:hanging="180"/>
      </w:pPr>
    </w:lvl>
    <w:lvl w:ilvl="6" w:tplc="A62A21E6" w:tentative="1">
      <w:start w:val="1"/>
      <w:numFmt w:val="decimal"/>
      <w:lvlText w:val="%7."/>
      <w:lvlJc w:val="left"/>
      <w:pPr>
        <w:tabs>
          <w:tab w:val="num" w:pos="4056"/>
        </w:tabs>
        <w:ind w:left="4056" w:hanging="360"/>
      </w:pPr>
    </w:lvl>
    <w:lvl w:ilvl="7" w:tplc="DEFE594E" w:tentative="1">
      <w:start w:val="1"/>
      <w:numFmt w:val="lowerLetter"/>
      <w:lvlText w:val="%8."/>
      <w:lvlJc w:val="left"/>
      <w:pPr>
        <w:tabs>
          <w:tab w:val="num" w:pos="4776"/>
        </w:tabs>
        <w:ind w:left="4776" w:hanging="360"/>
      </w:pPr>
    </w:lvl>
    <w:lvl w:ilvl="8" w:tplc="85D4ACE6"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422631A6">
      <w:start w:val="1"/>
      <w:numFmt w:val="decimal"/>
      <w:lvlText w:val="%1)"/>
      <w:lvlJc w:val="left"/>
      <w:pPr>
        <w:tabs>
          <w:tab w:val="num" w:pos="720"/>
        </w:tabs>
        <w:ind w:left="720" w:hanging="360"/>
      </w:pPr>
      <w:rPr>
        <w:rFonts w:hint="default"/>
      </w:rPr>
    </w:lvl>
    <w:lvl w:ilvl="1" w:tplc="3A949F7E" w:tentative="1">
      <w:start w:val="1"/>
      <w:numFmt w:val="lowerLetter"/>
      <w:lvlText w:val="%2."/>
      <w:lvlJc w:val="left"/>
      <w:pPr>
        <w:tabs>
          <w:tab w:val="num" w:pos="1440"/>
        </w:tabs>
        <w:ind w:left="1440" w:hanging="360"/>
      </w:pPr>
    </w:lvl>
    <w:lvl w:ilvl="2" w:tplc="3C5ADA3C" w:tentative="1">
      <w:start w:val="1"/>
      <w:numFmt w:val="lowerRoman"/>
      <w:lvlText w:val="%3."/>
      <w:lvlJc w:val="right"/>
      <w:pPr>
        <w:tabs>
          <w:tab w:val="num" w:pos="2160"/>
        </w:tabs>
        <w:ind w:left="2160" w:hanging="180"/>
      </w:pPr>
    </w:lvl>
    <w:lvl w:ilvl="3" w:tplc="CA92C004" w:tentative="1">
      <w:start w:val="1"/>
      <w:numFmt w:val="decimal"/>
      <w:lvlText w:val="%4."/>
      <w:lvlJc w:val="left"/>
      <w:pPr>
        <w:tabs>
          <w:tab w:val="num" w:pos="2880"/>
        </w:tabs>
        <w:ind w:left="2880" w:hanging="360"/>
      </w:pPr>
    </w:lvl>
    <w:lvl w:ilvl="4" w:tplc="09C41E22" w:tentative="1">
      <w:start w:val="1"/>
      <w:numFmt w:val="lowerLetter"/>
      <w:lvlText w:val="%5."/>
      <w:lvlJc w:val="left"/>
      <w:pPr>
        <w:tabs>
          <w:tab w:val="num" w:pos="3600"/>
        </w:tabs>
        <w:ind w:left="3600" w:hanging="360"/>
      </w:pPr>
    </w:lvl>
    <w:lvl w:ilvl="5" w:tplc="451E1DF6" w:tentative="1">
      <w:start w:val="1"/>
      <w:numFmt w:val="lowerRoman"/>
      <w:lvlText w:val="%6."/>
      <w:lvlJc w:val="right"/>
      <w:pPr>
        <w:tabs>
          <w:tab w:val="num" w:pos="4320"/>
        </w:tabs>
        <w:ind w:left="4320" w:hanging="180"/>
      </w:pPr>
    </w:lvl>
    <w:lvl w:ilvl="6" w:tplc="D304CF1E" w:tentative="1">
      <w:start w:val="1"/>
      <w:numFmt w:val="decimal"/>
      <w:lvlText w:val="%7."/>
      <w:lvlJc w:val="left"/>
      <w:pPr>
        <w:tabs>
          <w:tab w:val="num" w:pos="5040"/>
        </w:tabs>
        <w:ind w:left="5040" w:hanging="360"/>
      </w:pPr>
    </w:lvl>
    <w:lvl w:ilvl="7" w:tplc="3C1A017A" w:tentative="1">
      <w:start w:val="1"/>
      <w:numFmt w:val="lowerLetter"/>
      <w:lvlText w:val="%8."/>
      <w:lvlJc w:val="left"/>
      <w:pPr>
        <w:tabs>
          <w:tab w:val="num" w:pos="5760"/>
        </w:tabs>
        <w:ind w:left="5760" w:hanging="360"/>
      </w:pPr>
    </w:lvl>
    <w:lvl w:ilvl="8" w:tplc="19F085A6"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F538FC66">
      <w:start w:val="1"/>
      <w:numFmt w:val="decimal"/>
      <w:lvlText w:val="%1."/>
      <w:lvlJc w:val="left"/>
      <w:pPr>
        <w:tabs>
          <w:tab w:val="num" w:pos="360"/>
        </w:tabs>
        <w:ind w:left="360" w:hanging="360"/>
      </w:pPr>
      <w:rPr>
        <w:b w:val="0"/>
        <w:i w:val="0"/>
      </w:rPr>
    </w:lvl>
    <w:lvl w:ilvl="1" w:tplc="632AD118" w:tentative="1">
      <w:start w:val="1"/>
      <w:numFmt w:val="lowerLetter"/>
      <w:lvlText w:val="%2."/>
      <w:lvlJc w:val="left"/>
      <w:pPr>
        <w:tabs>
          <w:tab w:val="num" w:pos="1440"/>
        </w:tabs>
        <w:ind w:left="1440" w:hanging="360"/>
      </w:pPr>
    </w:lvl>
    <w:lvl w:ilvl="2" w:tplc="1DFE1FE4" w:tentative="1">
      <w:start w:val="1"/>
      <w:numFmt w:val="lowerRoman"/>
      <w:lvlText w:val="%3."/>
      <w:lvlJc w:val="right"/>
      <w:pPr>
        <w:tabs>
          <w:tab w:val="num" w:pos="2160"/>
        </w:tabs>
        <w:ind w:left="2160" w:hanging="180"/>
      </w:pPr>
    </w:lvl>
    <w:lvl w:ilvl="3" w:tplc="F5F6A6F8" w:tentative="1">
      <w:start w:val="1"/>
      <w:numFmt w:val="decimal"/>
      <w:lvlText w:val="%4."/>
      <w:lvlJc w:val="left"/>
      <w:pPr>
        <w:tabs>
          <w:tab w:val="num" w:pos="2880"/>
        </w:tabs>
        <w:ind w:left="2880" w:hanging="360"/>
      </w:pPr>
    </w:lvl>
    <w:lvl w:ilvl="4" w:tplc="0D6E9998" w:tentative="1">
      <w:start w:val="1"/>
      <w:numFmt w:val="lowerLetter"/>
      <w:lvlText w:val="%5."/>
      <w:lvlJc w:val="left"/>
      <w:pPr>
        <w:tabs>
          <w:tab w:val="num" w:pos="3600"/>
        </w:tabs>
        <w:ind w:left="3600" w:hanging="360"/>
      </w:pPr>
    </w:lvl>
    <w:lvl w:ilvl="5" w:tplc="ED14CE54" w:tentative="1">
      <w:start w:val="1"/>
      <w:numFmt w:val="lowerRoman"/>
      <w:lvlText w:val="%6."/>
      <w:lvlJc w:val="right"/>
      <w:pPr>
        <w:tabs>
          <w:tab w:val="num" w:pos="4320"/>
        </w:tabs>
        <w:ind w:left="4320" w:hanging="180"/>
      </w:pPr>
    </w:lvl>
    <w:lvl w:ilvl="6" w:tplc="F6BE8194" w:tentative="1">
      <w:start w:val="1"/>
      <w:numFmt w:val="decimal"/>
      <w:lvlText w:val="%7."/>
      <w:lvlJc w:val="left"/>
      <w:pPr>
        <w:tabs>
          <w:tab w:val="num" w:pos="5040"/>
        </w:tabs>
        <w:ind w:left="5040" w:hanging="360"/>
      </w:pPr>
    </w:lvl>
    <w:lvl w:ilvl="7" w:tplc="B2109312" w:tentative="1">
      <w:start w:val="1"/>
      <w:numFmt w:val="lowerLetter"/>
      <w:lvlText w:val="%8."/>
      <w:lvlJc w:val="left"/>
      <w:pPr>
        <w:tabs>
          <w:tab w:val="num" w:pos="5760"/>
        </w:tabs>
        <w:ind w:left="5760" w:hanging="360"/>
      </w:pPr>
    </w:lvl>
    <w:lvl w:ilvl="8" w:tplc="BD6A284E"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98849812">
      <w:start w:val="1"/>
      <w:numFmt w:val="decimal"/>
      <w:lvlText w:val="%1."/>
      <w:lvlJc w:val="left"/>
      <w:pPr>
        <w:ind w:left="720" w:hanging="360"/>
      </w:pPr>
      <w:rPr>
        <w:rFonts w:hint="default"/>
        <w:b/>
      </w:rPr>
    </w:lvl>
    <w:lvl w:ilvl="1" w:tplc="892A8D42" w:tentative="1">
      <w:start w:val="1"/>
      <w:numFmt w:val="lowerLetter"/>
      <w:lvlText w:val="%2."/>
      <w:lvlJc w:val="left"/>
      <w:pPr>
        <w:ind w:left="1440" w:hanging="360"/>
      </w:pPr>
    </w:lvl>
    <w:lvl w:ilvl="2" w:tplc="CA1ADF92" w:tentative="1">
      <w:start w:val="1"/>
      <w:numFmt w:val="lowerRoman"/>
      <w:lvlText w:val="%3."/>
      <w:lvlJc w:val="right"/>
      <w:pPr>
        <w:ind w:left="2160" w:hanging="180"/>
      </w:pPr>
    </w:lvl>
    <w:lvl w:ilvl="3" w:tplc="79949E1C" w:tentative="1">
      <w:start w:val="1"/>
      <w:numFmt w:val="decimal"/>
      <w:lvlText w:val="%4."/>
      <w:lvlJc w:val="left"/>
      <w:pPr>
        <w:ind w:left="2880" w:hanging="360"/>
      </w:pPr>
    </w:lvl>
    <w:lvl w:ilvl="4" w:tplc="3B5CA156" w:tentative="1">
      <w:start w:val="1"/>
      <w:numFmt w:val="lowerLetter"/>
      <w:lvlText w:val="%5."/>
      <w:lvlJc w:val="left"/>
      <w:pPr>
        <w:ind w:left="3600" w:hanging="360"/>
      </w:pPr>
    </w:lvl>
    <w:lvl w:ilvl="5" w:tplc="E4C05438" w:tentative="1">
      <w:start w:val="1"/>
      <w:numFmt w:val="lowerRoman"/>
      <w:lvlText w:val="%6."/>
      <w:lvlJc w:val="right"/>
      <w:pPr>
        <w:ind w:left="4320" w:hanging="180"/>
      </w:pPr>
    </w:lvl>
    <w:lvl w:ilvl="6" w:tplc="651C64D2" w:tentative="1">
      <w:start w:val="1"/>
      <w:numFmt w:val="decimal"/>
      <w:lvlText w:val="%7."/>
      <w:lvlJc w:val="left"/>
      <w:pPr>
        <w:ind w:left="5040" w:hanging="360"/>
      </w:pPr>
    </w:lvl>
    <w:lvl w:ilvl="7" w:tplc="6506FEB4" w:tentative="1">
      <w:start w:val="1"/>
      <w:numFmt w:val="lowerLetter"/>
      <w:lvlText w:val="%8."/>
      <w:lvlJc w:val="left"/>
      <w:pPr>
        <w:ind w:left="5760" w:hanging="360"/>
      </w:pPr>
    </w:lvl>
    <w:lvl w:ilvl="8" w:tplc="ED2C659A"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6F0C7DD8">
      <w:start w:val="1"/>
      <w:numFmt w:val="decimal"/>
      <w:lvlText w:val="%1."/>
      <w:lvlJc w:val="left"/>
      <w:pPr>
        <w:tabs>
          <w:tab w:val="num" w:pos="360"/>
        </w:tabs>
        <w:ind w:left="360" w:hanging="360"/>
      </w:pPr>
      <w:rPr>
        <w:rFonts w:hint="default"/>
        <w:b w:val="0"/>
      </w:rPr>
    </w:lvl>
    <w:lvl w:ilvl="1" w:tplc="67EE928E" w:tentative="1">
      <w:start w:val="1"/>
      <w:numFmt w:val="lowerLetter"/>
      <w:lvlText w:val="%2."/>
      <w:lvlJc w:val="left"/>
      <w:pPr>
        <w:tabs>
          <w:tab w:val="num" w:pos="1440"/>
        </w:tabs>
        <w:ind w:left="1440" w:hanging="360"/>
      </w:pPr>
    </w:lvl>
    <w:lvl w:ilvl="2" w:tplc="C6401840" w:tentative="1">
      <w:start w:val="1"/>
      <w:numFmt w:val="lowerRoman"/>
      <w:lvlText w:val="%3."/>
      <w:lvlJc w:val="right"/>
      <w:pPr>
        <w:tabs>
          <w:tab w:val="num" w:pos="2160"/>
        </w:tabs>
        <w:ind w:left="2160" w:hanging="180"/>
      </w:pPr>
    </w:lvl>
    <w:lvl w:ilvl="3" w:tplc="D242ACC2" w:tentative="1">
      <w:start w:val="1"/>
      <w:numFmt w:val="decimal"/>
      <w:lvlText w:val="%4."/>
      <w:lvlJc w:val="left"/>
      <w:pPr>
        <w:tabs>
          <w:tab w:val="num" w:pos="2880"/>
        </w:tabs>
        <w:ind w:left="2880" w:hanging="360"/>
      </w:pPr>
    </w:lvl>
    <w:lvl w:ilvl="4" w:tplc="26C4B746" w:tentative="1">
      <w:start w:val="1"/>
      <w:numFmt w:val="lowerLetter"/>
      <w:lvlText w:val="%5."/>
      <w:lvlJc w:val="left"/>
      <w:pPr>
        <w:tabs>
          <w:tab w:val="num" w:pos="3600"/>
        </w:tabs>
        <w:ind w:left="3600" w:hanging="360"/>
      </w:pPr>
    </w:lvl>
    <w:lvl w:ilvl="5" w:tplc="87E26A64" w:tentative="1">
      <w:start w:val="1"/>
      <w:numFmt w:val="lowerRoman"/>
      <w:lvlText w:val="%6."/>
      <w:lvlJc w:val="right"/>
      <w:pPr>
        <w:tabs>
          <w:tab w:val="num" w:pos="4320"/>
        </w:tabs>
        <w:ind w:left="4320" w:hanging="180"/>
      </w:pPr>
    </w:lvl>
    <w:lvl w:ilvl="6" w:tplc="117C2B36" w:tentative="1">
      <w:start w:val="1"/>
      <w:numFmt w:val="decimal"/>
      <w:lvlText w:val="%7."/>
      <w:lvlJc w:val="left"/>
      <w:pPr>
        <w:tabs>
          <w:tab w:val="num" w:pos="5040"/>
        </w:tabs>
        <w:ind w:left="5040" w:hanging="360"/>
      </w:pPr>
    </w:lvl>
    <w:lvl w:ilvl="7" w:tplc="0A2CA74E" w:tentative="1">
      <w:start w:val="1"/>
      <w:numFmt w:val="lowerLetter"/>
      <w:lvlText w:val="%8."/>
      <w:lvlJc w:val="left"/>
      <w:pPr>
        <w:tabs>
          <w:tab w:val="num" w:pos="5760"/>
        </w:tabs>
        <w:ind w:left="5760" w:hanging="360"/>
      </w:pPr>
    </w:lvl>
    <w:lvl w:ilvl="8" w:tplc="FA66C76E"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9642F8A4">
      <w:start w:val="1"/>
      <w:numFmt w:val="decimal"/>
      <w:lvlText w:val="%1."/>
      <w:lvlJc w:val="left"/>
      <w:pPr>
        <w:tabs>
          <w:tab w:val="num" w:pos="720"/>
        </w:tabs>
        <w:ind w:left="720" w:hanging="360"/>
      </w:pPr>
      <w:rPr>
        <w:rFonts w:hint="default"/>
      </w:rPr>
    </w:lvl>
    <w:lvl w:ilvl="1" w:tplc="486CD06A" w:tentative="1">
      <w:start w:val="1"/>
      <w:numFmt w:val="lowerLetter"/>
      <w:lvlText w:val="%2."/>
      <w:lvlJc w:val="left"/>
      <w:pPr>
        <w:tabs>
          <w:tab w:val="num" w:pos="1800"/>
        </w:tabs>
        <w:ind w:left="1800" w:hanging="360"/>
      </w:pPr>
    </w:lvl>
    <w:lvl w:ilvl="2" w:tplc="1EBA4CFC" w:tentative="1">
      <w:start w:val="1"/>
      <w:numFmt w:val="lowerRoman"/>
      <w:lvlText w:val="%3."/>
      <w:lvlJc w:val="right"/>
      <w:pPr>
        <w:tabs>
          <w:tab w:val="num" w:pos="2520"/>
        </w:tabs>
        <w:ind w:left="2520" w:hanging="180"/>
      </w:pPr>
    </w:lvl>
    <w:lvl w:ilvl="3" w:tplc="C28E7998" w:tentative="1">
      <w:start w:val="1"/>
      <w:numFmt w:val="decimal"/>
      <w:lvlText w:val="%4."/>
      <w:lvlJc w:val="left"/>
      <w:pPr>
        <w:tabs>
          <w:tab w:val="num" w:pos="3240"/>
        </w:tabs>
        <w:ind w:left="3240" w:hanging="360"/>
      </w:pPr>
    </w:lvl>
    <w:lvl w:ilvl="4" w:tplc="1C16ED3C" w:tentative="1">
      <w:start w:val="1"/>
      <w:numFmt w:val="lowerLetter"/>
      <w:lvlText w:val="%5."/>
      <w:lvlJc w:val="left"/>
      <w:pPr>
        <w:tabs>
          <w:tab w:val="num" w:pos="3960"/>
        </w:tabs>
        <w:ind w:left="3960" w:hanging="360"/>
      </w:pPr>
    </w:lvl>
    <w:lvl w:ilvl="5" w:tplc="CB340ECE" w:tentative="1">
      <w:start w:val="1"/>
      <w:numFmt w:val="lowerRoman"/>
      <w:lvlText w:val="%6."/>
      <w:lvlJc w:val="right"/>
      <w:pPr>
        <w:tabs>
          <w:tab w:val="num" w:pos="4680"/>
        </w:tabs>
        <w:ind w:left="4680" w:hanging="180"/>
      </w:pPr>
    </w:lvl>
    <w:lvl w:ilvl="6" w:tplc="7B60B82C" w:tentative="1">
      <w:start w:val="1"/>
      <w:numFmt w:val="decimal"/>
      <w:lvlText w:val="%7."/>
      <w:lvlJc w:val="left"/>
      <w:pPr>
        <w:tabs>
          <w:tab w:val="num" w:pos="5400"/>
        </w:tabs>
        <w:ind w:left="5400" w:hanging="360"/>
      </w:pPr>
    </w:lvl>
    <w:lvl w:ilvl="7" w:tplc="0EE49C3E" w:tentative="1">
      <w:start w:val="1"/>
      <w:numFmt w:val="lowerLetter"/>
      <w:lvlText w:val="%8."/>
      <w:lvlJc w:val="left"/>
      <w:pPr>
        <w:tabs>
          <w:tab w:val="num" w:pos="6120"/>
        </w:tabs>
        <w:ind w:left="6120" w:hanging="360"/>
      </w:pPr>
    </w:lvl>
    <w:lvl w:ilvl="8" w:tplc="99A83600"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A8A2BC4A">
      <w:start w:val="1"/>
      <w:numFmt w:val="decimal"/>
      <w:lvlText w:val="%1."/>
      <w:lvlJc w:val="left"/>
      <w:pPr>
        <w:tabs>
          <w:tab w:val="num" w:pos="360"/>
        </w:tabs>
        <w:ind w:left="360" w:hanging="360"/>
      </w:pPr>
      <w:rPr>
        <w:rFonts w:hint="default"/>
      </w:rPr>
    </w:lvl>
    <w:lvl w:ilvl="1" w:tplc="09F2FFFA">
      <w:start w:val="1"/>
      <w:numFmt w:val="lowerLetter"/>
      <w:lvlText w:val="%2."/>
      <w:lvlJc w:val="left"/>
      <w:pPr>
        <w:tabs>
          <w:tab w:val="num" w:pos="1440"/>
        </w:tabs>
        <w:ind w:left="1440" w:hanging="360"/>
      </w:pPr>
    </w:lvl>
    <w:lvl w:ilvl="2" w:tplc="CB725218" w:tentative="1">
      <w:start w:val="1"/>
      <w:numFmt w:val="lowerRoman"/>
      <w:lvlText w:val="%3."/>
      <w:lvlJc w:val="right"/>
      <w:pPr>
        <w:tabs>
          <w:tab w:val="num" w:pos="2160"/>
        </w:tabs>
        <w:ind w:left="2160" w:hanging="180"/>
      </w:pPr>
    </w:lvl>
    <w:lvl w:ilvl="3" w:tplc="CBE23E38" w:tentative="1">
      <w:start w:val="1"/>
      <w:numFmt w:val="decimal"/>
      <w:lvlText w:val="%4."/>
      <w:lvlJc w:val="left"/>
      <w:pPr>
        <w:tabs>
          <w:tab w:val="num" w:pos="2880"/>
        </w:tabs>
        <w:ind w:left="2880" w:hanging="360"/>
      </w:pPr>
    </w:lvl>
    <w:lvl w:ilvl="4" w:tplc="7E6C7D08" w:tentative="1">
      <w:start w:val="1"/>
      <w:numFmt w:val="lowerLetter"/>
      <w:lvlText w:val="%5."/>
      <w:lvlJc w:val="left"/>
      <w:pPr>
        <w:tabs>
          <w:tab w:val="num" w:pos="3600"/>
        </w:tabs>
        <w:ind w:left="3600" w:hanging="360"/>
      </w:pPr>
    </w:lvl>
    <w:lvl w:ilvl="5" w:tplc="040EFD06" w:tentative="1">
      <w:start w:val="1"/>
      <w:numFmt w:val="lowerRoman"/>
      <w:lvlText w:val="%6."/>
      <w:lvlJc w:val="right"/>
      <w:pPr>
        <w:tabs>
          <w:tab w:val="num" w:pos="4320"/>
        </w:tabs>
        <w:ind w:left="4320" w:hanging="180"/>
      </w:pPr>
    </w:lvl>
    <w:lvl w:ilvl="6" w:tplc="622A535E" w:tentative="1">
      <w:start w:val="1"/>
      <w:numFmt w:val="decimal"/>
      <w:lvlText w:val="%7."/>
      <w:lvlJc w:val="left"/>
      <w:pPr>
        <w:tabs>
          <w:tab w:val="num" w:pos="5040"/>
        </w:tabs>
        <w:ind w:left="5040" w:hanging="360"/>
      </w:pPr>
    </w:lvl>
    <w:lvl w:ilvl="7" w:tplc="9684D4F8" w:tentative="1">
      <w:start w:val="1"/>
      <w:numFmt w:val="lowerLetter"/>
      <w:lvlText w:val="%8."/>
      <w:lvlJc w:val="left"/>
      <w:pPr>
        <w:tabs>
          <w:tab w:val="num" w:pos="5760"/>
        </w:tabs>
        <w:ind w:left="5760" w:hanging="360"/>
      </w:pPr>
    </w:lvl>
    <w:lvl w:ilvl="8" w:tplc="B82E3974"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54C806C0">
      <w:start w:val="1"/>
      <w:numFmt w:val="decimal"/>
      <w:lvlText w:val="%1."/>
      <w:lvlJc w:val="left"/>
      <w:pPr>
        <w:tabs>
          <w:tab w:val="num" w:pos="360"/>
        </w:tabs>
        <w:ind w:left="360" w:hanging="360"/>
      </w:pPr>
      <w:rPr>
        <w:rFonts w:hint="default"/>
        <w:b w:val="0"/>
      </w:rPr>
    </w:lvl>
    <w:lvl w:ilvl="1" w:tplc="6A42E7E4" w:tentative="1">
      <w:start w:val="1"/>
      <w:numFmt w:val="lowerLetter"/>
      <w:lvlText w:val="%2."/>
      <w:lvlJc w:val="left"/>
      <w:pPr>
        <w:tabs>
          <w:tab w:val="num" w:pos="1440"/>
        </w:tabs>
        <w:ind w:left="1440" w:hanging="360"/>
      </w:pPr>
    </w:lvl>
    <w:lvl w:ilvl="2" w:tplc="B966F4B8" w:tentative="1">
      <w:start w:val="1"/>
      <w:numFmt w:val="lowerRoman"/>
      <w:lvlText w:val="%3."/>
      <w:lvlJc w:val="right"/>
      <w:pPr>
        <w:tabs>
          <w:tab w:val="num" w:pos="2160"/>
        </w:tabs>
        <w:ind w:left="2160" w:hanging="180"/>
      </w:pPr>
    </w:lvl>
    <w:lvl w:ilvl="3" w:tplc="FDDC7532" w:tentative="1">
      <w:start w:val="1"/>
      <w:numFmt w:val="decimal"/>
      <w:lvlText w:val="%4."/>
      <w:lvlJc w:val="left"/>
      <w:pPr>
        <w:tabs>
          <w:tab w:val="num" w:pos="2880"/>
        </w:tabs>
        <w:ind w:left="2880" w:hanging="360"/>
      </w:pPr>
    </w:lvl>
    <w:lvl w:ilvl="4" w:tplc="8C2AD140" w:tentative="1">
      <w:start w:val="1"/>
      <w:numFmt w:val="lowerLetter"/>
      <w:lvlText w:val="%5."/>
      <w:lvlJc w:val="left"/>
      <w:pPr>
        <w:tabs>
          <w:tab w:val="num" w:pos="3600"/>
        </w:tabs>
        <w:ind w:left="3600" w:hanging="360"/>
      </w:pPr>
    </w:lvl>
    <w:lvl w:ilvl="5" w:tplc="1B025D42" w:tentative="1">
      <w:start w:val="1"/>
      <w:numFmt w:val="lowerRoman"/>
      <w:lvlText w:val="%6."/>
      <w:lvlJc w:val="right"/>
      <w:pPr>
        <w:tabs>
          <w:tab w:val="num" w:pos="4320"/>
        </w:tabs>
        <w:ind w:left="4320" w:hanging="180"/>
      </w:pPr>
    </w:lvl>
    <w:lvl w:ilvl="6" w:tplc="10781B70" w:tentative="1">
      <w:start w:val="1"/>
      <w:numFmt w:val="decimal"/>
      <w:lvlText w:val="%7."/>
      <w:lvlJc w:val="left"/>
      <w:pPr>
        <w:tabs>
          <w:tab w:val="num" w:pos="5040"/>
        </w:tabs>
        <w:ind w:left="5040" w:hanging="360"/>
      </w:pPr>
    </w:lvl>
    <w:lvl w:ilvl="7" w:tplc="1A94F128" w:tentative="1">
      <w:start w:val="1"/>
      <w:numFmt w:val="lowerLetter"/>
      <w:lvlText w:val="%8."/>
      <w:lvlJc w:val="left"/>
      <w:pPr>
        <w:tabs>
          <w:tab w:val="num" w:pos="5760"/>
        </w:tabs>
        <w:ind w:left="5760" w:hanging="360"/>
      </w:pPr>
    </w:lvl>
    <w:lvl w:ilvl="8" w:tplc="56880E06"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4B3459F6">
      <w:start w:val="1"/>
      <w:numFmt w:val="decimal"/>
      <w:lvlText w:val="%1."/>
      <w:lvlJc w:val="left"/>
      <w:pPr>
        <w:tabs>
          <w:tab w:val="num" w:pos="360"/>
        </w:tabs>
        <w:ind w:left="360" w:hanging="360"/>
      </w:pPr>
    </w:lvl>
    <w:lvl w:ilvl="1" w:tplc="8404261C" w:tentative="1">
      <w:start w:val="1"/>
      <w:numFmt w:val="lowerLetter"/>
      <w:lvlText w:val="%2."/>
      <w:lvlJc w:val="left"/>
      <w:pPr>
        <w:tabs>
          <w:tab w:val="num" w:pos="1080"/>
        </w:tabs>
        <w:ind w:left="1080" w:hanging="360"/>
      </w:pPr>
    </w:lvl>
    <w:lvl w:ilvl="2" w:tplc="6900BE1E" w:tentative="1">
      <w:start w:val="1"/>
      <w:numFmt w:val="lowerRoman"/>
      <w:lvlText w:val="%3."/>
      <w:lvlJc w:val="right"/>
      <w:pPr>
        <w:tabs>
          <w:tab w:val="num" w:pos="1800"/>
        </w:tabs>
        <w:ind w:left="1800" w:hanging="180"/>
      </w:pPr>
    </w:lvl>
    <w:lvl w:ilvl="3" w:tplc="24509246" w:tentative="1">
      <w:start w:val="1"/>
      <w:numFmt w:val="decimal"/>
      <w:lvlText w:val="%4."/>
      <w:lvlJc w:val="left"/>
      <w:pPr>
        <w:tabs>
          <w:tab w:val="num" w:pos="2520"/>
        </w:tabs>
        <w:ind w:left="2520" w:hanging="360"/>
      </w:pPr>
    </w:lvl>
    <w:lvl w:ilvl="4" w:tplc="1452F8EE" w:tentative="1">
      <w:start w:val="1"/>
      <w:numFmt w:val="lowerLetter"/>
      <w:lvlText w:val="%5."/>
      <w:lvlJc w:val="left"/>
      <w:pPr>
        <w:tabs>
          <w:tab w:val="num" w:pos="3240"/>
        </w:tabs>
        <w:ind w:left="3240" w:hanging="360"/>
      </w:pPr>
    </w:lvl>
    <w:lvl w:ilvl="5" w:tplc="7BF29280" w:tentative="1">
      <w:start w:val="1"/>
      <w:numFmt w:val="lowerRoman"/>
      <w:lvlText w:val="%6."/>
      <w:lvlJc w:val="right"/>
      <w:pPr>
        <w:tabs>
          <w:tab w:val="num" w:pos="3960"/>
        </w:tabs>
        <w:ind w:left="3960" w:hanging="180"/>
      </w:pPr>
    </w:lvl>
    <w:lvl w:ilvl="6" w:tplc="D280F988" w:tentative="1">
      <w:start w:val="1"/>
      <w:numFmt w:val="decimal"/>
      <w:lvlText w:val="%7."/>
      <w:lvlJc w:val="left"/>
      <w:pPr>
        <w:tabs>
          <w:tab w:val="num" w:pos="4680"/>
        </w:tabs>
        <w:ind w:left="4680" w:hanging="360"/>
      </w:pPr>
    </w:lvl>
    <w:lvl w:ilvl="7" w:tplc="6C6862BE" w:tentative="1">
      <w:start w:val="1"/>
      <w:numFmt w:val="lowerLetter"/>
      <w:lvlText w:val="%8."/>
      <w:lvlJc w:val="left"/>
      <w:pPr>
        <w:tabs>
          <w:tab w:val="num" w:pos="5400"/>
        </w:tabs>
        <w:ind w:left="5400" w:hanging="360"/>
      </w:pPr>
    </w:lvl>
    <w:lvl w:ilvl="8" w:tplc="B0CADB20"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C59A3474">
      <w:start w:val="1"/>
      <w:numFmt w:val="decimal"/>
      <w:lvlText w:val="%1."/>
      <w:lvlJc w:val="left"/>
      <w:pPr>
        <w:tabs>
          <w:tab w:val="num" w:pos="780"/>
        </w:tabs>
        <w:ind w:left="780" w:hanging="780"/>
      </w:pPr>
      <w:rPr>
        <w:rFonts w:hint="default"/>
      </w:rPr>
    </w:lvl>
    <w:lvl w:ilvl="1" w:tplc="CB5AF1BC" w:tentative="1">
      <w:start w:val="1"/>
      <w:numFmt w:val="lowerLetter"/>
      <w:lvlText w:val="%2."/>
      <w:lvlJc w:val="left"/>
      <w:pPr>
        <w:tabs>
          <w:tab w:val="num" w:pos="1440"/>
        </w:tabs>
        <w:ind w:left="1440" w:hanging="360"/>
      </w:pPr>
    </w:lvl>
    <w:lvl w:ilvl="2" w:tplc="66C88206" w:tentative="1">
      <w:start w:val="1"/>
      <w:numFmt w:val="lowerRoman"/>
      <w:lvlText w:val="%3."/>
      <w:lvlJc w:val="right"/>
      <w:pPr>
        <w:tabs>
          <w:tab w:val="num" w:pos="2160"/>
        </w:tabs>
        <w:ind w:left="2160" w:hanging="180"/>
      </w:pPr>
    </w:lvl>
    <w:lvl w:ilvl="3" w:tplc="AC3C2356" w:tentative="1">
      <w:start w:val="1"/>
      <w:numFmt w:val="decimal"/>
      <w:lvlText w:val="%4."/>
      <w:lvlJc w:val="left"/>
      <w:pPr>
        <w:tabs>
          <w:tab w:val="num" w:pos="2880"/>
        </w:tabs>
        <w:ind w:left="2880" w:hanging="360"/>
      </w:pPr>
    </w:lvl>
    <w:lvl w:ilvl="4" w:tplc="09288EF6" w:tentative="1">
      <w:start w:val="1"/>
      <w:numFmt w:val="lowerLetter"/>
      <w:lvlText w:val="%5."/>
      <w:lvlJc w:val="left"/>
      <w:pPr>
        <w:tabs>
          <w:tab w:val="num" w:pos="3600"/>
        </w:tabs>
        <w:ind w:left="3600" w:hanging="360"/>
      </w:pPr>
    </w:lvl>
    <w:lvl w:ilvl="5" w:tplc="D53294C2" w:tentative="1">
      <w:start w:val="1"/>
      <w:numFmt w:val="lowerRoman"/>
      <w:lvlText w:val="%6."/>
      <w:lvlJc w:val="right"/>
      <w:pPr>
        <w:tabs>
          <w:tab w:val="num" w:pos="4320"/>
        </w:tabs>
        <w:ind w:left="4320" w:hanging="180"/>
      </w:pPr>
    </w:lvl>
    <w:lvl w:ilvl="6" w:tplc="574C8E0A" w:tentative="1">
      <w:start w:val="1"/>
      <w:numFmt w:val="decimal"/>
      <w:lvlText w:val="%7."/>
      <w:lvlJc w:val="left"/>
      <w:pPr>
        <w:tabs>
          <w:tab w:val="num" w:pos="5040"/>
        </w:tabs>
        <w:ind w:left="5040" w:hanging="360"/>
      </w:pPr>
    </w:lvl>
    <w:lvl w:ilvl="7" w:tplc="76A063F4" w:tentative="1">
      <w:start w:val="1"/>
      <w:numFmt w:val="lowerLetter"/>
      <w:lvlText w:val="%8."/>
      <w:lvlJc w:val="left"/>
      <w:pPr>
        <w:tabs>
          <w:tab w:val="num" w:pos="5760"/>
        </w:tabs>
        <w:ind w:left="5760" w:hanging="360"/>
      </w:pPr>
    </w:lvl>
    <w:lvl w:ilvl="8" w:tplc="11C058E8"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73D6568C">
      <w:start w:val="1"/>
      <w:numFmt w:val="decimal"/>
      <w:lvlText w:val="%1."/>
      <w:lvlJc w:val="left"/>
      <w:pPr>
        <w:tabs>
          <w:tab w:val="num" w:pos="360"/>
        </w:tabs>
        <w:ind w:left="360" w:hanging="360"/>
      </w:pPr>
      <w:rPr>
        <w:rFonts w:hint="default"/>
      </w:rPr>
    </w:lvl>
    <w:lvl w:ilvl="1" w:tplc="AB824872" w:tentative="1">
      <w:start w:val="1"/>
      <w:numFmt w:val="lowerLetter"/>
      <w:lvlText w:val="%2."/>
      <w:lvlJc w:val="left"/>
      <w:pPr>
        <w:tabs>
          <w:tab w:val="num" w:pos="720"/>
        </w:tabs>
        <w:ind w:left="720" w:hanging="360"/>
      </w:pPr>
    </w:lvl>
    <w:lvl w:ilvl="2" w:tplc="9F6677AC" w:tentative="1">
      <w:start w:val="1"/>
      <w:numFmt w:val="lowerRoman"/>
      <w:lvlText w:val="%3."/>
      <w:lvlJc w:val="right"/>
      <w:pPr>
        <w:tabs>
          <w:tab w:val="num" w:pos="1440"/>
        </w:tabs>
        <w:ind w:left="1440" w:hanging="180"/>
      </w:pPr>
    </w:lvl>
    <w:lvl w:ilvl="3" w:tplc="A08CABC4" w:tentative="1">
      <w:start w:val="1"/>
      <w:numFmt w:val="decimal"/>
      <w:lvlText w:val="%4."/>
      <w:lvlJc w:val="left"/>
      <w:pPr>
        <w:tabs>
          <w:tab w:val="num" w:pos="2160"/>
        </w:tabs>
        <w:ind w:left="2160" w:hanging="360"/>
      </w:pPr>
    </w:lvl>
    <w:lvl w:ilvl="4" w:tplc="23641904" w:tentative="1">
      <w:start w:val="1"/>
      <w:numFmt w:val="lowerLetter"/>
      <w:lvlText w:val="%5."/>
      <w:lvlJc w:val="left"/>
      <w:pPr>
        <w:tabs>
          <w:tab w:val="num" w:pos="2880"/>
        </w:tabs>
        <w:ind w:left="2880" w:hanging="360"/>
      </w:pPr>
    </w:lvl>
    <w:lvl w:ilvl="5" w:tplc="3080F0BE" w:tentative="1">
      <w:start w:val="1"/>
      <w:numFmt w:val="lowerRoman"/>
      <w:lvlText w:val="%6."/>
      <w:lvlJc w:val="right"/>
      <w:pPr>
        <w:tabs>
          <w:tab w:val="num" w:pos="3600"/>
        </w:tabs>
        <w:ind w:left="3600" w:hanging="180"/>
      </w:pPr>
    </w:lvl>
    <w:lvl w:ilvl="6" w:tplc="61DEFBC2" w:tentative="1">
      <w:start w:val="1"/>
      <w:numFmt w:val="decimal"/>
      <w:lvlText w:val="%7."/>
      <w:lvlJc w:val="left"/>
      <w:pPr>
        <w:tabs>
          <w:tab w:val="num" w:pos="4320"/>
        </w:tabs>
        <w:ind w:left="4320" w:hanging="360"/>
      </w:pPr>
    </w:lvl>
    <w:lvl w:ilvl="7" w:tplc="E4FE82E0" w:tentative="1">
      <w:start w:val="1"/>
      <w:numFmt w:val="lowerLetter"/>
      <w:lvlText w:val="%8."/>
      <w:lvlJc w:val="left"/>
      <w:pPr>
        <w:tabs>
          <w:tab w:val="num" w:pos="5040"/>
        </w:tabs>
        <w:ind w:left="5040" w:hanging="360"/>
      </w:pPr>
    </w:lvl>
    <w:lvl w:ilvl="8" w:tplc="66FC4DF0"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427274C4">
      <w:start w:val="1"/>
      <w:numFmt w:val="decimal"/>
      <w:lvlText w:val="%1."/>
      <w:lvlJc w:val="left"/>
      <w:pPr>
        <w:ind w:left="720" w:hanging="360"/>
      </w:pPr>
      <w:rPr>
        <w:rFonts w:hint="default"/>
      </w:rPr>
    </w:lvl>
    <w:lvl w:ilvl="1" w:tplc="E47A9B10">
      <w:start w:val="1"/>
      <w:numFmt w:val="lowerLetter"/>
      <w:lvlText w:val="%2."/>
      <w:lvlJc w:val="left"/>
      <w:pPr>
        <w:ind w:left="1440" w:hanging="360"/>
      </w:pPr>
    </w:lvl>
    <w:lvl w:ilvl="2" w:tplc="54ACBE48" w:tentative="1">
      <w:start w:val="1"/>
      <w:numFmt w:val="lowerRoman"/>
      <w:lvlText w:val="%3."/>
      <w:lvlJc w:val="right"/>
      <w:pPr>
        <w:ind w:left="2160" w:hanging="180"/>
      </w:pPr>
    </w:lvl>
    <w:lvl w:ilvl="3" w:tplc="73AE3DAC" w:tentative="1">
      <w:start w:val="1"/>
      <w:numFmt w:val="decimal"/>
      <w:lvlText w:val="%4."/>
      <w:lvlJc w:val="left"/>
      <w:pPr>
        <w:ind w:left="2880" w:hanging="360"/>
      </w:pPr>
    </w:lvl>
    <w:lvl w:ilvl="4" w:tplc="764A7B0A" w:tentative="1">
      <w:start w:val="1"/>
      <w:numFmt w:val="lowerLetter"/>
      <w:lvlText w:val="%5."/>
      <w:lvlJc w:val="left"/>
      <w:pPr>
        <w:ind w:left="3600" w:hanging="360"/>
      </w:pPr>
    </w:lvl>
    <w:lvl w:ilvl="5" w:tplc="A0987306" w:tentative="1">
      <w:start w:val="1"/>
      <w:numFmt w:val="lowerRoman"/>
      <w:lvlText w:val="%6."/>
      <w:lvlJc w:val="right"/>
      <w:pPr>
        <w:ind w:left="4320" w:hanging="180"/>
      </w:pPr>
    </w:lvl>
    <w:lvl w:ilvl="6" w:tplc="4B8487CE" w:tentative="1">
      <w:start w:val="1"/>
      <w:numFmt w:val="decimal"/>
      <w:lvlText w:val="%7."/>
      <w:lvlJc w:val="left"/>
      <w:pPr>
        <w:ind w:left="5040" w:hanging="360"/>
      </w:pPr>
    </w:lvl>
    <w:lvl w:ilvl="7" w:tplc="55C6F900" w:tentative="1">
      <w:start w:val="1"/>
      <w:numFmt w:val="lowerLetter"/>
      <w:lvlText w:val="%8."/>
      <w:lvlJc w:val="left"/>
      <w:pPr>
        <w:ind w:left="5760" w:hanging="360"/>
      </w:pPr>
    </w:lvl>
    <w:lvl w:ilvl="8" w:tplc="0FFC9648"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30D2516A">
      <w:start w:val="1"/>
      <w:numFmt w:val="decimal"/>
      <w:lvlText w:val="%1."/>
      <w:lvlJc w:val="left"/>
      <w:pPr>
        <w:tabs>
          <w:tab w:val="num" w:pos="1080"/>
        </w:tabs>
        <w:ind w:left="1080" w:hanging="360"/>
      </w:pPr>
      <w:rPr>
        <w:rFonts w:hint="default"/>
      </w:rPr>
    </w:lvl>
    <w:lvl w:ilvl="1" w:tplc="B546BCA6" w:tentative="1">
      <w:start w:val="1"/>
      <w:numFmt w:val="lowerLetter"/>
      <w:lvlText w:val="%2."/>
      <w:lvlJc w:val="left"/>
      <w:pPr>
        <w:tabs>
          <w:tab w:val="num" w:pos="1440"/>
        </w:tabs>
        <w:ind w:left="1440" w:hanging="360"/>
      </w:pPr>
    </w:lvl>
    <w:lvl w:ilvl="2" w:tplc="E448531A" w:tentative="1">
      <w:start w:val="1"/>
      <w:numFmt w:val="lowerRoman"/>
      <w:lvlText w:val="%3."/>
      <w:lvlJc w:val="right"/>
      <w:pPr>
        <w:tabs>
          <w:tab w:val="num" w:pos="2160"/>
        </w:tabs>
        <w:ind w:left="2160" w:hanging="180"/>
      </w:pPr>
    </w:lvl>
    <w:lvl w:ilvl="3" w:tplc="6DC21B90" w:tentative="1">
      <w:start w:val="1"/>
      <w:numFmt w:val="decimal"/>
      <w:lvlText w:val="%4."/>
      <w:lvlJc w:val="left"/>
      <w:pPr>
        <w:tabs>
          <w:tab w:val="num" w:pos="2880"/>
        </w:tabs>
        <w:ind w:left="2880" w:hanging="360"/>
      </w:pPr>
    </w:lvl>
    <w:lvl w:ilvl="4" w:tplc="B29A3406" w:tentative="1">
      <w:start w:val="1"/>
      <w:numFmt w:val="lowerLetter"/>
      <w:lvlText w:val="%5."/>
      <w:lvlJc w:val="left"/>
      <w:pPr>
        <w:tabs>
          <w:tab w:val="num" w:pos="3600"/>
        </w:tabs>
        <w:ind w:left="3600" w:hanging="360"/>
      </w:pPr>
    </w:lvl>
    <w:lvl w:ilvl="5" w:tplc="3EC8FA46" w:tentative="1">
      <w:start w:val="1"/>
      <w:numFmt w:val="lowerRoman"/>
      <w:lvlText w:val="%6."/>
      <w:lvlJc w:val="right"/>
      <w:pPr>
        <w:tabs>
          <w:tab w:val="num" w:pos="4320"/>
        </w:tabs>
        <w:ind w:left="4320" w:hanging="180"/>
      </w:pPr>
    </w:lvl>
    <w:lvl w:ilvl="6" w:tplc="D8E0AF38" w:tentative="1">
      <w:start w:val="1"/>
      <w:numFmt w:val="decimal"/>
      <w:lvlText w:val="%7."/>
      <w:lvlJc w:val="left"/>
      <w:pPr>
        <w:tabs>
          <w:tab w:val="num" w:pos="5040"/>
        </w:tabs>
        <w:ind w:left="5040" w:hanging="360"/>
      </w:pPr>
    </w:lvl>
    <w:lvl w:ilvl="7" w:tplc="74E4EC18" w:tentative="1">
      <w:start w:val="1"/>
      <w:numFmt w:val="lowerLetter"/>
      <w:lvlText w:val="%8."/>
      <w:lvlJc w:val="left"/>
      <w:pPr>
        <w:tabs>
          <w:tab w:val="num" w:pos="5760"/>
        </w:tabs>
        <w:ind w:left="5760" w:hanging="360"/>
      </w:pPr>
    </w:lvl>
    <w:lvl w:ilvl="8" w:tplc="160E53E6"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B10E0612">
      <w:start w:val="1"/>
      <w:numFmt w:val="decimal"/>
      <w:lvlText w:val="%1."/>
      <w:lvlJc w:val="left"/>
      <w:pPr>
        <w:tabs>
          <w:tab w:val="num" w:pos="360"/>
        </w:tabs>
        <w:ind w:left="360" w:hanging="360"/>
      </w:pPr>
      <w:rPr>
        <w:rFonts w:hint="default"/>
        <w:b w:val="0"/>
      </w:rPr>
    </w:lvl>
    <w:lvl w:ilvl="1" w:tplc="35DA6EB8" w:tentative="1">
      <w:start w:val="1"/>
      <w:numFmt w:val="lowerLetter"/>
      <w:lvlText w:val="%2."/>
      <w:lvlJc w:val="left"/>
      <w:pPr>
        <w:tabs>
          <w:tab w:val="num" w:pos="1440"/>
        </w:tabs>
        <w:ind w:left="1440" w:hanging="360"/>
      </w:pPr>
    </w:lvl>
    <w:lvl w:ilvl="2" w:tplc="F224DAB2" w:tentative="1">
      <w:start w:val="1"/>
      <w:numFmt w:val="lowerRoman"/>
      <w:lvlText w:val="%3."/>
      <w:lvlJc w:val="right"/>
      <w:pPr>
        <w:tabs>
          <w:tab w:val="num" w:pos="2160"/>
        </w:tabs>
        <w:ind w:left="2160" w:hanging="180"/>
      </w:pPr>
    </w:lvl>
    <w:lvl w:ilvl="3" w:tplc="9A62237E" w:tentative="1">
      <w:start w:val="1"/>
      <w:numFmt w:val="decimal"/>
      <w:lvlText w:val="%4."/>
      <w:lvlJc w:val="left"/>
      <w:pPr>
        <w:tabs>
          <w:tab w:val="num" w:pos="2880"/>
        </w:tabs>
        <w:ind w:left="2880" w:hanging="360"/>
      </w:pPr>
    </w:lvl>
    <w:lvl w:ilvl="4" w:tplc="DF00C884" w:tentative="1">
      <w:start w:val="1"/>
      <w:numFmt w:val="lowerLetter"/>
      <w:lvlText w:val="%5."/>
      <w:lvlJc w:val="left"/>
      <w:pPr>
        <w:tabs>
          <w:tab w:val="num" w:pos="3600"/>
        </w:tabs>
        <w:ind w:left="3600" w:hanging="360"/>
      </w:pPr>
    </w:lvl>
    <w:lvl w:ilvl="5" w:tplc="F72884A8" w:tentative="1">
      <w:start w:val="1"/>
      <w:numFmt w:val="lowerRoman"/>
      <w:lvlText w:val="%6."/>
      <w:lvlJc w:val="right"/>
      <w:pPr>
        <w:tabs>
          <w:tab w:val="num" w:pos="4320"/>
        </w:tabs>
        <w:ind w:left="4320" w:hanging="180"/>
      </w:pPr>
    </w:lvl>
    <w:lvl w:ilvl="6" w:tplc="C69A8DF0" w:tentative="1">
      <w:start w:val="1"/>
      <w:numFmt w:val="decimal"/>
      <w:lvlText w:val="%7."/>
      <w:lvlJc w:val="left"/>
      <w:pPr>
        <w:tabs>
          <w:tab w:val="num" w:pos="5040"/>
        </w:tabs>
        <w:ind w:left="5040" w:hanging="360"/>
      </w:pPr>
    </w:lvl>
    <w:lvl w:ilvl="7" w:tplc="9A6A553C" w:tentative="1">
      <w:start w:val="1"/>
      <w:numFmt w:val="lowerLetter"/>
      <w:lvlText w:val="%8."/>
      <w:lvlJc w:val="left"/>
      <w:pPr>
        <w:tabs>
          <w:tab w:val="num" w:pos="5760"/>
        </w:tabs>
        <w:ind w:left="5760" w:hanging="360"/>
      </w:pPr>
    </w:lvl>
    <w:lvl w:ilvl="8" w:tplc="2F3EA20A"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F28ED7B0">
      <w:start w:val="1"/>
      <w:numFmt w:val="decimal"/>
      <w:lvlText w:val="%1."/>
      <w:lvlJc w:val="left"/>
      <w:pPr>
        <w:tabs>
          <w:tab w:val="num" w:pos="780"/>
        </w:tabs>
        <w:ind w:left="780" w:hanging="780"/>
      </w:pPr>
      <w:rPr>
        <w:rFonts w:hint="default"/>
      </w:rPr>
    </w:lvl>
    <w:lvl w:ilvl="1" w:tplc="10528798" w:tentative="1">
      <w:start w:val="1"/>
      <w:numFmt w:val="lowerLetter"/>
      <w:lvlText w:val="%2."/>
      <w:lvlJc w:val="left"/>
      <w:pPr>
        <w:tabs>
          <w:tab w:val="num" w:pos="1440"/>
        </w:tabs>
        <w:ind w:left="1440" w:hanging="360"/>
      </w:pPr>
    </w:lvl>
    <w:lvl w:ilvl="2" w:tplc="5E543266" w:tentative="1">
      <w:start w:val="1"/>
      <w:numFmt w:val="lowerRoman"/>
      <w:lvlText w:val="%3."/>
      <w:lvlJc w:val="right"/>
      <w:pPr>
        <w:tabs>
          <w:tab w:val="num" w:pos="2160"/>
        </w:tabs>
        <w:ind w:left="2160" w:hanging="180"/>
      </w:pPr>
    </w:lvl>
    <w:lvl w:ilvl="3" w:tplc="E81AD08E" w:tentative="1">
      <w:start w:val="1"/>
      <w:numFmt w:val="decimal"/>
      <w:lvlText w:val="%4."/>
      <w:lvlJc w:val="left"/>
      <w:pPr>
        <w:tabs>
          <w:tab w:val="num" w:pos="2880"/>
        </w:tabs>
        <w:ind w:left="2880" w:hanging="360"/>
      </w:pPr>
    </w:lvl>
    <w:lvl w:ilvl="4" w:tplc="8F70356E" w:tentative="1">
      <w:start w:val="1"/>
      <w:numFmt w:val="lowerLetter"/>
      <w:lvlText w:val="%5."/>
      <w:lvlJc w:val="left"/>
      <w:pPr>
        <w:tabs>
          <w:tab w:val="num" w:pos="3600"/>
        </w:tabs>
        <w:ind w:left="3600" w:hanging="360"/>
      </w:pPr>
    </w:lvl>
    <w:lvl w:ilvl="5" w:tplc="07163CA6" w:tentative="1">
      <w:start w:val="1"/>
      <w:numFmt w:val="lowerRoman"/>
      <w:lvlText w:val="%6."/>
      <w:lvlJc w:val="right"/>
      <w:pPr>
        <w:tabs>
          <w:tab w:val="num" w:pos="4320"/>
        </w:tabs>
        <w:ind w:left="4320" w:hanging="180"/>
      </w:pPr>
    </w:lvl>
    <w:lvl w:ilvl="6" w:tplc="34447226" w:tentative="1">
      <w:start w:val="1"/>
      <w:numFmt w:val="decimal"/>
      <w:lvlText w:val="%7."/>
      <w:lvlJc w:val="left"/>
      <w:pPr>
        <w:tabs>
          <w:tab w:val="num" w:pos="5040"/>
        </w:tabs>
        <w:ind w:left="5040" w:hanging="360"/>
      </w:pPr>
    </w:lvl>
    <w:lvl w:ilvl="7" w:tplc="8B5A71B6" w:tentative="1">
      <w:start w:val="1"/>
      <w:numFmt w:val="lowerLetter"/>
      <w:lvlText w:val="%8."/>
      <w:lvlJc w:val="left"/>
      <w:pPr>
        <w:tabs>
          <w:tab w:val="num" w:pos="5760"/>
        </w:tabs>
        <w:ind w:left="5760" w:hanging="360"/>
      </w:pPr>
    </w:lvl>
    <w:lvl w:ilvl="8" w:tplc="BD7E2FAA"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2752F672">
      <w:start w:val="1"/>
      <w:numFmt w:val="decimal"/>
      <w:lvlText w:val="%1."/>
      <w:lvlJc w:val="left"/>
      <w:pPr>
        <w:tabs>
          <w:tab w:val="num" w:pos="720"/>
        </w:tabs>
        <w:ind w:left="720" w:hanging="360"/>
      </w:pPr>
      <w:rPr>
        <w:rFonts w:hint="default"/>
        <w:b w:val="0"/>
      </w:rPr>
    </w:lvl>
    <w:lvl w:ilvl="1" w:tplc="309A0E4E" w:tentative="1">
      <w:start w:val="1"/>
      <w:numFmt w:val="lowerLetter"/>
      <w:lvlText w:val="%2."/>
      <w:lvlJc w:val="left"/>
      <w:pPr>
        <w:tabs>
          <w:tab w:val="num" w:pos="1440"/>
        </w:tabs>
        <w:ind w:left="1440" w:hanging="360"/>
      </w:pPr>
    </w:lvl>
    <w:lvl w:ilvl="2" w:tplc="1220B344" w:tentative="1">
      <w:start w:val="1"/>
      <w:numFmt w:val="lowerRoman"/>
      <w:lvlText w:val="%3."/>
      <w:lvlJc w:val="right"/>
      <w:pPr>
        <w:tabs>
          <w:tab w:val="num" w:pos="2160"/>
        </w:tabs>
        <w:ind w:left="2160" w:hanging="180"/>
      </w:pPr>
    </w:lvl>
    <w:lvl w:ilvl="3" w:tplc="CC9290A2" w:tentative="1">
      <w:start w:val="1"/>
      <w:numFmt w:val="decimal"/>
      <w:lvlText w:val="%4."/>
      <w:lvlJc w:val="left"/>
      <w:pPr>
        <w:tabs>
          <w:tab w:val="num" w:pos="2880"/>
        </w:tabs>
        <w:ind w:left="2880" w:hanging="360"/>
      </w:pPr>
    </w:lvl>
    <w:lvl w:ilvl="4" w:tplc="0B344AE8" w:tentative="1">
      <w:start w:val="1"/>
      <w:numFmt w:val="lowerLetter"/>
      <w:lvlText w:val="%5."/>
      <w:lvlJc w:val="left"/>
      <w:pPr>
        <w:tabs>
          <w:tab w:val="num" w:pos="3600"/>
        </w:tabs>
        <w:ind w:left="3600" w:hanging="360"/>
      </w:pPr>
    </w:lvl>
    <w:lvl w:ilvl="5" w:tplc="08422CCA" w:tentative="1">
      <w:start w:val="1"/>
      <w:numFmt w:val="lowerRoman"/>
      <w:lvlText w:val="%6."/>
      <w:lvlJc w:val="right"/>
      <w:pPr>
        <w:tabs>
          <w:tab w:val="num" w:pos="4320"/>
        </w:tabs>
        <w:ind w:left="4320" w:hanging="180"/>
      </w:pPr>
    </w:lvl>
    <w:lvl w:ilvl="6" w:tplc="A48AB820" w:tentative="1">
      <w:start w:val="1"/>
      <w:numFmt w:val="decimal"/>
      <w:lvlText w:val="%7."/>
      <w:lvlJc w:val="left"/>
      <w:pPr>
        <w:tabs>
          <w:tab w:val="num" w:pos="5040"/>
        </w:tabs>
        <w:ind w:left="5040" w:hanging="360"/>
      </w:pPr>
    </w:lvl>
    <w:lvl w:ilvl="7" w:tplc="38846C5C" w:tentative="1">
      <w:start w:val="1"/>
      <w:numFmt w:val="lowerLetter"/>
      <w:lvlText w:val="%8."/>
      <w:lvlJc w:val="left"/>
      <w:pPr>
        <w:tabs>
          <w:tab w:val="num" w:pos="5760"/>
        </w:tabs>
        <w:ind w:left="5760" w:hanging="360"/>
      </w:pPr>
    </w:lvl>
    <w:lvl w:ilvl="8" w:tplc="9A403398"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DA5A398A">
      <w:start w:val="1"/>
      <w:numFmt w:val="decimal"/>
      <w:lvlText w:val="%1."/>
      <w:lvlJc w:val="left"/>
      <w:pPr>
        <w:ind w:left="360" w:hanging="360"/>
      </w:pPr>
      <w:rPr>
        <w:rFonts w:hint="default"/>
        <w:b/>
      </w:rPr>
    </w:lvl>
    <w:lvl w:ilvl="1" w:tplc="CA54AC3C" w:tentative="1">
      <w:start w:val="1"/>
      <w:numFmt w:val="lowerLetter"/>
      <w:lvlText w:val="%2."/>
      <w:lvlJc w:val="left"/>
      <w:pPr>
        <w:ind w:left="1080" w:hanging="360"/>
      </w:pPr>
    </w:lvl>
    <w:lvl w:ilvl="2" w:tplc="06C636C2" w:tentative="1">
      <w:start w:val="1"/>
      <w:numFmt w:val="lowerRoman"/>
      <w:lvlText w:val="%3."/>
      <w:lvlJc w:val="right"/>
      <w:pPr>
        <w:ind w:left="1800" w:hanging="180"/>
      </w:pPr>
    </w:lvl>
    <w:lvl w:ilvl="3" w:tplc="2D70AEDC" w:tentative="1">
      <w:start w:val="1"/>
      <w:numFmt w:val="decimal"/>
      <w:lvlText w:val="%4."/>
      <w:lvlJc w:val="left"/>
      <w:pPr>
        <w:ind w:left="2520" w:hanging="360"/>
      </w:pPr>
    </w:lvl>
    <w:lvl w:ilvl="4" w:tplc="A7448570" w:tentative="1">
      <w:start w:val="1"/>
      <w:numFmt w:val="lowerLetter"/>
      <w:lvlText w:val="%5."/>
      <w:lvlJc w:val="left"/>
      <w:pPr>
        <w:ind w:left="3240" w:hanging="360"/>
      </w:pPr>
    </w:lvl>
    <w:lvl w:ilvl="5" w:tplc="A5B24E68" w:tentative="1">
      <w:start w:val="1"/>
      <w:numFmt w:val="lowerRoman"/>
      <w:lvlText w:val="%6."/>
      <w:lvlJc w:val="right"/>
      <w:pPr>
        <w:ind w:left="3960" w:hanging="180"/>
      </w:pPr>
    </w:lvl>
    <w:lvl w:ilvl="6" w:tplc="39A00DD4" w:tentative="1">
      <w:start w:val="1"/>
      <w:numFmt w:val="decimal"/>
      <w:lvlText w:val="%7."/>
      <w:lvlJc w:val="left"/>
      <w:pPr>
        <w:ind w:left="4680" w:hanging="360"/>
      </w:pPr>
    </w:lvl>
    <w:lvl w:ilvl="7" w:tplc="E5F460C4" w:tentative="1">
      <w:start w:val="1"/>
      <w:numFmt w:val="lowerLetter"/>
      <w:lvlText w:val="%8."/>
      <w:lvlJc w:val="left"/>
      <w:pPr>
        <w:ind w:left="5400" w:hanging="360"/>
      </w:pPr>
    </w:lvl>
    <w:lvl w:ilvl="8" w:tplc="CBB0DA86"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FFB8D30C">
      <w:start w:val="1"/>
      <w:numFmt w:val="decimal"/>
      <w:lvlText w:val="%1."/>
      <w:lvlJc w:val="left"/>
      <w:pPr>
        <w:tabs>
          <w:tab w:val="num" w:pos="360"/>
        </w:tabs>
        <w:ind w:left="360" w:hanging="360"/>
      </w:pPr>
      <w:rPr>
        <w:rFonts w:hint="default"/>
      </w:rPr>
    </w:lvl>
    <w:lvl w:ilvl="1" w:tplc="0C1022E2" w:tentative="1">
      <w:start w:val="1"/>
      <w:numFmt w:val="lowerLetter"/>
      <w:lvlText w:val="%2."/>
      <w:lvlJc w:val="left"/>
      <w:pPr>
        <w:tabs>
          <w:tab w:val="num" w:pos="1440"/>
        </w:tabs>
        <w:ind w:left="1440" w:hanging="360"/>
      </w:pPr>
    </w:lvl>
    <w:lvl w:ilvl="2" w:tplc="B0202D9C" w:tentative="1">
      <w:start w:val="1"/>
      <w:numFmt w:val="lowerRoman"/>
      <w:lvlText w:val="%3."/>
      <w:lvlJc w:val="right"/>
      <w:pPr>
        <w:tabs>
          <w:tab w:val="num" w:pos="2160"/>
        </w:tabs>
        <w:ind w:left="2160" w:hanging="180"/>
      </w:pPr>
    </w:lvl>
    <w:lvl w:ilvl="3" w:tplc="41A6D178" w:tentative="1">
      <w:start w:val="1"/>
      <w:numFmt w:val="decimal"/>
      <w:lvlText w:val="%4."/>
      <w:lvlJc w:val="left"/>
      <w:pPr>
        <w:tabs>
          <w:tab w:val="num" w:pos="2880"/>
        </w:tabs>
        <w:ind w:left="2880" w:hanging="360"/>
      </w:pPr>
    </w:lvl>
    <w:lvl w:ilvl="4" w:tplc="6BD69022" w:tentative="1">
      <w:start w:val="1"/>
      <w:numFmt w:val="lowerLetter"/>
      <w:lvlText w:val="%5."/>
      <w:lvlJc w:val="left"/>
      <w:pPr>
        <w:tabs>
          <w:tab w:val="num" w:pos="3600"/>
        </w:tabs>
        <w:ind w:left="3600" w:hanging="360"/>
      </w:pPr>
    </w:lvl>
    <w:lvl w:ilvl="5" w:tplc="EC6EE0BA" w:tentative="1">
      <w:start w:val="1"/>
      <w:numFmt w:val="lowerRoman"/>
      <w:lvlText w:val="%6."/>
      <w:lvlJc w:val="right"/>
      <w:pPr>
        <w:tabs>
          <w:tab w:val="num" w:pos="4320"/>
        </w:tabs>
        <w:ind w:left="4320" w:hanging="180"/>
      </w:pPr>
    </w:lvl>
    <w:lvl w:ilvl="6" w:tplc="05724850" w:tentative="1">
      <w:start w:val="1"/>
      <w:numFmt w:val="decimal"/>
      <w:lvlText w:val="%7."/>
      <w:lvlJc w:val="left"/>
      <w:pPr>
        <w:tabs>
          <w:tab w:val="num" w:pos="5040"/>
        </w:tabs>
        <w:ind w:left="5040" w:hanging="360"/>
      </w:pPr>
    </w:lvl>
    <w:lvl w:ilvl="7" w:tplc="8BF6BF60" w:tentative="1">
      <w:start w:val="1"/>
      <w:numFmt w:val="lowerLetter"/>
      <w:lvlText w:val="%8."/>
      <w:lvlJc w:val="left"/>
      <w:pPr>
        <w:tabs>
          <w:tab w:val="num" w:pos="5760"/>
        </w:tabs>
        <w:ind w:left="5760" w:hanging="360"/>
      </w:pPr>
    </w:lvl>
    <w:lvl w:ilvl="8" w:tplc="35928BA0"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A4C83862">
      <w:start w:val="1"/>
      <w:numFmt w:val="decimal"/>
      <w:lvlText w:val="%1."/>
      <w:lvlJc w:val="left"/>
      <w:pPr>
        <w:tabs>
          <w:tab w:val="num" w:pos="360"/>
        </w:tabs>
        <w:ind w:left="360" w:hanging="360"/>
      </w:pPr>
    </w:lvl>
    <w:lvl w:ilvl="1" w:tplc="5546CDD8" w:tentative="1">
      <w:start w:val="1"/>
      <w:numFmt w:val="lowerLetter"/>
      <w:lvlText w:val="%2."/>
      <w:lvlJc w:val="left"/>
      <w:pPr>
        <w:tabs>
          <w:tab w:val="num" w:pos="1080"/>
        </w:tabs>
        <w:ind w:left="1080" w:hanging="360"/>
      </w:pPr>
    </w:lvl>
    <w:lvl w:ilvl="2" w:tplc="505C6C40" w:tentative="1">
      <w:start w:val="1"/>
      <w:numFmt w:val="lowerRoman"/>
      <w:lvlText w:val="%3."/>
      <w:lvlJc w:val="right"/>
      <w:pPr>
        <w:tabs>
          <w:tab w:val="num" w:pos="1800"/>
        </w:tabs>
        <w:ind w:left="1800" w:hanging="180"/>
      </w:pPr>
    </w:lvl>
    <w:lvl w:ilvl="3" w:tplc="38C2C3B6" w:tentative="1">
      <w:start w:val="1"/>
      <w:numFmt w:val="decimal"/>
      <w:lvlText w:val="%4."/>
      <w:lvlJc w:val="left"/>
      <w:pPr>
        <w:tabs>
          <w:tab w:val="num" w:pos="2520"/>
        </w:tabs>
        <w:ind w:left="2520" w:hanging="360"/>
      </w:pPr>
    </w:lvl>
    <w:lvl w:ilvl="4" w:tplc="9508C9C8" w:tentative="1">
      <w:start w:val="1"/>
      <w:numFmt w:val="lowerLetter"/>
      <w:lvlText w:val="%5."/>
      <w:lvlJc w:val="left"/>
      <w:pPr>
        <w:tabs>
          <w:tab w:val="num" w:pos="3240"/>
        </w:tabs>
        <w:ind w:left="3240" w:hanging="360"/>
      </w:pPr>
    </w:lvl>
    <w:lvl w:ilvl="5" w:tplc="A8426A5E" w:tentative="1">
      <w:start w:val="1"/>
      <w:numFmt w:val="lowerRoman"/>
      <w:lvlText w:val="%6."/>
      <w:lvlJc w:val="right"/>
      <w:pPr>
        <w:tabs>
          <w:tab w:val="num" w:pos="3960"/>
        </w:tabs>
        <w:ind w:left="3960" w:hanging="180"/>
      </w:pPr>
    </w:lvl>
    <w:lvl w:ilvl="6" w:tplc="0D1E9942" w:tentative="1">
      <w:start w:val="1"/>
      <w:numFmt w:val="decimal"/>
      <w:lvlText w:val="%7."/>
      <w:lvlJc w:val="left"/>
      <w:pPr>
        <w:tabs>
          <w:tab w:val="num" w:pos="4680"/>
        </w:tabs>
        <w:ind w:left="4680" w:hanging="360"/>
      </w:pPr>
    </w:lvl>
    <w:lvl w:ilvl="7" w:tplc="09A2E784" w:tentative="1">
      <w:start w:val="1"/>
      <w:numFmt w:val="lowerLetter"/>
      <w:lvlText w:val="%8."/>
      <w:lvlJc w:val="left"/>
      <w:pPr>
        <w:tabs>
          <w:tab w:val="num" w:pos="5400"/>
        </w:tabs>
        <w:ind w:left="5400" w:hanging="360"/>
      </w:pPr>
    </w:lvl>
    <w:lvl w:ilvl="8" w:tplc="3FD40A42"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ED069DD4">
      <w:start w:val="1"/>
      <w:numFmt w:val="decimal"/>
      <w:lvlText w:val="%1."/>
      <w:lvlJc w:val="left"/>
      <w:pPr>
        <w:ind w:left="930" w:hanging="570"/>
      </w:pPr>
      <w:rPr>
        <w:rFonts w:hint="default"/>
        <w:b w:val="0"/>
      </w:rPr>
    </w:lvl>
    <w:lvl w:ilvl="1" w:tplc="78D05726" w:tentative="1">
      <w:start w:val="1"/>
      <w:numFmt w:val="lowerLetter"/>
      <w:lvlText w:val="%2."/>
      <w:lvlJc w:val="left"/>
      <w:pPr>
        <w:ind w:left="1440" w:hanging="360"/>
      </w:pPr>
    </w:lvl>
    <w:lvl w:ilvl="2" w:tplc="E7FEB416" w:tentative="1">
      <w:start w:val="1"/>
      <w:numFmt w:val="lowerRoman"/>
      <w:lvlText w:val="%3."/>
      <w:lvlJc w:val="right"/>
      <w:pPr>
        <w:ind w:left="2160" w:hanging="180"/>
      </w:pPr>
    </w:lvl>
    <w:lvl w:ilvl="3" w:tplc="2116CE58" w:tentative="1">
      <w:start w:val="1"/>
      <w:numFmt w:val="decimal"/>
      <w:lvlText w:val="%4."/>
      <w:lvlJc w:val="left"/>
      <w:pPr>
        <w:ind w:left="2880" w:hanging="360"/>
      </w:pPr>
    </w:lvl>
    <w:lvl w:ilvl="4" w:tplc="A2D2CFBA" w:tentative="1">
      <w:start w:val="1"/>
      <w:numFmt w:val="lowerLetter"/>
      <w:lvlText w:val="%5."/>
      <w:lvlJc w:val="left"/>
      <w:pPr>
        <w:ind w:left="3600" w:hanging="360"/>
      </w:pPr>
    </w:lvl>
    <w:lvl w:ilvl="5" w:tplc="92E83E46" w:tentative="1">
      <w:start w:val="1"/>
      <w:numFmt w:val="lowerRoman"/>
      <w:lvlText w:val="%6."/>
      <w:lvlJc w:val="right"/>
      <w:pPr>
        <w:ind w:left="4320" w:hanging="180"/>
      </w:pPr>
    </w:lvl>
    <w:lvl w:ilvl="6" w:tplc="7ECE2BCE" w:tentative="1">
      <w:start w:val="1"/>
      <w:numFmt w:val="decimal"/>
      <w:lvlText w:val="%7."/>
      <w:lvlJc w:val="left"/>
      <w:pPr>
        <w:ind w:left="5040" w:hanging="360"/>
      </w:pPr>
    </w:lvl>
    <w:lvl w:ilvl="7" w:tplc="0BA4DAE2" w:tentative="1">
      <w:start w:val="1"/>
      <w:numFmt w:val="lowerLetter"/>
      <w:lvlText w:val="%8."/>
      <w:lvlJc w:val="left"/>
      <w:pPr>
        <w:ind w:left="5760" w:hanging="360"/>
      </w:pPr>
    </w:lvl>
    <w:lvl w:ilvl="8" w:tplc="C712950C"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C8562A5C">
      <w:start w:val="1"/>
      <w:numFmt w:val="decimal"/>
      <w:lvlText w:val="%1."/>
      <w:lvlJc w:val="left"/>
      <w:pPr>
        <w:tabs>
          <w:tab w:val="num" w:pos="360"/>
        </w:tabs>
        <w:ind w:left="360" w:hanging="360"/>
      </w:pPr>
    </w:lvl>
    <w:lvl w:ilvl="1" w:tplc="87A44468" w:tentative="1">
      <w:start w:val="1"/>
      <w:numFmt w:val="lowerLetter"/>
      <w:lvlText w:val="%2."/>
      <w:lvlJc w:val="left"/>
      <w:pPr>
        <w:tabs>
          <w:tab w:val="num" w:pos="1080"/>
        </w:tabs>
        <w:ind w:left="1080" w:hanging="360"/>
      </w:pPr>
    </w:lvl>
    <w:lvl w:ilvl="2" w:tplc="D95E78C4" w:tentative="1">
      <w:start w:val="1"/>
      <w:numFmt w:val="lowerRoman"/>
      <w:lvlText w:val="%3."/>
      <w:lvlJc w:val="right"/>
      <w:pPr>
        <w:tabs>
          <w:tab w:val="num" w:pos="1800"/>
        </w:tabs>
        <w:ind w:left="1800" w:hanging="180"/>
      </w:pPr>
    </w:lvl>
    <w:lvl w:ilvl="3" w:tplc="6472C7A6" w:tentative="1">
      <w:start w:val="1"/>
      <w:numFmt w:val="decimal"/>
      <w:lvlText w:val="%4."/>
      <w:lvlJc w:val="left"/>
      <w:pPr>
        <w:tabs>
          <w:tab w:val="num" w:pos="2520"/>
        </w:tabs>
        <w:ind w:left="2520" w:hanging="360"/>
      </w:pPr>
    </w:lvl>
    <w:lvl w:ilvl="4" w:tplc="A54CFF84" w:tentative="1">
      <w:start w:val="1"/>
      <w:numFmt w:val="lowerLetter"/>
      <w:lvlText w:val="%5."/>
      <w:lvlJc w:val="left"/>
      <w:pPr>
        <w:tabs>
          <w:tab w:val="num" w:pos="3240"/>
        </w:tabs>
        <w:ind w:left="3240" w:hanging="360"/>
      </w:pPr>
    </w:lvl>
    <w:lvl w:ilvl="5" w:tplc="F45CF0D6" w:tentative="1">
      <w:start w:val="1"/>
      <w:numFmt w:val="lowerRoman"/>
      <w:lvlText w:val="%6."/>
      <w:lvlJc w:val="right"/>
      <w:pPr>
        <w:tabs>
          <w:tab w:val="num" w:pos="3960"/>
        </w:tabs>
        <w:ind w:left="3960" w:hanging="180"/>
      </w:pPr>
    </w:lvl>
    <w:lvl w:ilvl="6" w:tplc="DE527AE8" w:tentative="1">
      <w:start w:val="1"/>
      <w:numFmt w:val="decimal"/>
      <w:lvlText w:val="%7."/>
      <w:lvlJc w:val="left"/>
      <w:pPr>
        <w:tabs>
          <w:tab w:val="num" w:pos="4680"/>
        </w:tabs>
        <w:ind w:left="4680" w:hanging="360"/>
      </w:pPr>
    </w:lvl>
    <w:lvl w:ilvl="7" w:tplc="781E7AE4" w:tentative="1">
      <w:start w:val="1"/>
      <w:numFmt w:val="lowerLetter"/>
      <w:lvlText w:val="%8."/>
      <w:lvlJc w:val="left"/>
      <w:pPr>
        <w:tabs>
          <w:tab w:val="num" w:pos="5400"/>
        </w:tabs>
        <w:ind w:left="5400" w:hanging="360"/>
      </w:pPr>
    </w:lvl>
    <w:lvl w:ilvl="8" w:tplc="0FA8F53A"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CC6CDCFE">
      <w:start w:val="1"/>
      <w:numFmt w:val="decimal"/>
      <w:lvlText w:val="%1."/>
      <w:lvlJc w:val="left"/>
      <w:pPr>
        <w:tabs>
          <w:tab w:val="num" w:pos="360"/>
        </w:tabs>
        <w:ind w:left="360" w:hanging="360"/>
      </w:pPr>
      <w:rPr>
        <w:rFonts w:hint="default"/>
      </w:rPr>
    </w:lvl>
    <w:lvl w:ilvl="1" w:tplc="7F9026E8" w:tentative="1">
      <w:start w:val="1"/>
      <w:numFmt w:val="lowerLetter"/>
      <w:lvlText w:val="%2."/>
      <w:lvlJc w:val="left"/>
      <w:pPr>
        <w:tabs>
          <w:tab w:val="num" w:pos="720"/>
        </w:tabs>
        <w:ind w:left="720" w:hanging="360"/>
      </w:pPr>
    </w:lvl>
    <w:lvl w:ilvl="2" w:tplc="E40E8DE0" w:tentative="1">
      <w:start w:val="1"/>
      <w:numFmt w:val="lowerRoman"/>
      <w:lvlText w:val="%3."/>
      <w:lvlJc w:val="right"/>
      <w:pPr>
        <w:tabs>
          <w:tab w:val="num" w:pos="1440"/>
        </w:tabs>
        <w:ind w:left="1440" w:hanging="180"/>
      </w:pPr>
    </w:lvl>
    <w:lvl w:ilvl="3" w:tplc="68FE4D46" w:tentative="1">
      <w:start w:val="1"/>
      <w:numFmt w:val="decimal"/>
      <w:lvlText w:val="%4."/>
      <w:lvlJc w:val="left"/>
      <w:pPr>
        <w:tabs>
          <w:tab w:val="num" w:pos="2160"/>
        </w:tabs>
        <w:ind w:left="2160" w:hanging="360"/>
      </w:pPr>
    </w:lvl>
    <w:lvl w:ilvl="4" w:tplc="FF92374C" w:tentative="1">
      <w:start w:val="1"/>
      <w:numFmt w:val="lowerLetter"/>
      <w:lvlText w:val="%5."/>
      <w:lvlJc w:val="left"/>
      <w:pPr>
        <w:tabs>
          <w:tab w:val="num" w:pos="2880"/>
        </w:tabs>
        <w:ind w:left="2880" w:hanging="360"/>
      </w:pPr>
    </w:lvl>
    <w:lvl w:ilvl="5" w:tplc="F03CE8F6" w:tentative="1">
      <w:start w:val="1"/>
      <w:numFmt w:val="lowerRoman"/>
      <w:lvlText w:val="%6."/>
      <w:lvlJc w:val="right"/>
      <w:pPr>
        <w:tabs>
          <w:tab w:val="num" w:pos="3600"/>
        </w:tabs>
        <w:ind w:left="3600" w:hanging="180"/>
      </w:pPr>
    </w:lvl>
    <w:lvl w:ilvl="6" w:tplc="AEA8CFF8" w:tentative="1">
      <w:start w:val="1"/>
      <w:numFmt w:val="decimal"/>
      <w:lvlText w:val="%7."/>
      <w:lvlJc w:val="left"/>
      <w:pPr>
        <w:tabs>
          <w:tab w:val="num" w:pos="4320"/>
        </w:tabs>
        <w:ind w:left="4320" w:hanging="360"/>
      </w:pPr>
    </w:lvl>
    <w:lvl w:ilvl="7" w:tplc="DE7AA3A0" w:tentative="1">
      <w:start w:val="1"/>
      <w:numFmt w:val="lowerLetter"/>
      <w:lvlText w:val="%8."/>
      <w:lvlJc w:val="left"/>
      <w:pPr>
        <w:tabs>
          <w:tab w:val="num" w:pos="5040"/>
        </w:tabs>
        <w:ind w:left="5040" w:hanging="360"/>
      </w:pPr>
    </w:lvl>
    <w:lvl w:ilvl="8" w:tplc="C22A547A"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8594242C">
      <w:start w:val="1"/>
      <w:numFmt w:val="decimal"/>
      <w:lvlText w:val="%1."/>
      <w:lvlJc w:val="left"/>
      <w:pPr>
        <w:ind w:left="502" w:hanging="360"/>
      </w:pPr>
      <w:rPr>
        <w:rFonts w:hint="default"/>
        <w:b w:val="0"/>
      </w:rPr>
    </w:lvl>
    <w:lvl w:ilvl="1" w:tplc="F1C265CC" w:tentative="1">
      <w:start w:val="1"/>
      <w:numFmt w:val="lowerLetter"/>
      <w:lvlText w:val="%2."/>
      <w:lvlJc w:val="left"/>
      <w:pPr>
        <w:ind w:left="1222" w:hanging="360"/>
      </w:pPr>
    </w:lvl>
    <w:lvl w:ilvl="2" w:tplc="C79A0FE6" w:tentative="1">
      <w:start w:val="1"/>
      <w:numFmt w:val="lowerRoman"/>
      <w:lvlText w:val="%3."/>
      <w:lvlJc w:val="right"/>
      <w:pPr>
        <w:ind w:left="1942" w:hanging="180"/>
      </w:pPr>
    </w:lvl>
    <w:lvl w:ilvl="3" w:tplc="574A4688" w:tentative="1">
      <w:start w:val="1"/>
      <w:numFmt w:val="decimal"/>
      <w:lvlText w:val="%4."/>
      <w:lvlJc w:val="left"/>
      <w:pPr>
        <w:ind w:left="2662" w:hanging="360"/>
      </w:pPr>
    </w:lvl>
    <w:lvl w:ilvl="4" w:tplc="46C451E6" w:tentative="1">
      <w:start w:val="1"/>
      <w:numFmt w:val="lowerLetter"/>
      <w:lvlText w:val="%5."/>
      <w:lvlJc w:val="left"/>
      <w:pPr>
        <w:ind w:left="3382" w:hanging="360"/>
      </w:pPr>
    </w:lvl>
    <w:lvl w:ilvl="5" w:tplc="4924544A" w:tentative="1">
      <w:start w:val="1"/>
      <w:numFmt w:val="lowerRoman"/>
      <w:lvlText w:val="%6."/>
      <w:lvlJc w:val="right"/>
      <w:pPr>
        <w:ind w:left="4102" w:hanging="180"/>
      </w:pPr>
    </w:lvl>
    <w:lvl w:ilvl="6" w:tplc="F8C0969C" w:tentative="1">
      <w:start w:val="1"/>
      <w:numFmt w:val="decimal"/>
      <w:lvlText w:val="%7."/>
      <w:lvlJc w:val="left"/>
      <w:pPr>
        <w:ind w:left="4822" w:hanging="360"/>
      </w:pPr>
    </w:lvl>
    <w:lvl w:ilvl="7" w:tplc="56603918" w:tentative="1">
      <w:start w:val="1"/>
      <w:numFmt w:val="lowerLetter"/>
      <w:lvlText w:val="%8."/>
      <w:lvlJc w:val="left"/>
      <w:pPr>
        <w:ind w:left="5542" w:hanging="360"/>
      </w:pPr>
    </w:lvl>
    <w:lvl w:ilvl="8" w:tplc="E1A2A1B0"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93AA8A4A">
      <w:start w:val="1"/>
      <w:numFmt w:val="decimal"/>
      <w:lvlText w:val="%1."/>
      <w:lvlJc w:val="left"/>
      <w:pPr>
        <w:tabs>
          <w:tab w:val="num" w:pos="360"/>
        </w:tabs>
        <w:ind w:left="360" w:hanging="360"/>
      </w:pPr>
      <w:rPr>
        <w:rFonts w:hint="default"/>
      </w:rPr>
    </w:lvl>
    <w:lvl w:ilvl="1" w:tplc="C9A65DF4" w:tentative="1">
      <w:start w:val="1"/>
      <w:numFmt w:val="lowerLetter"/>
      <w:lvlText w:val="%2."/>
      <w:lvlJc w:val="left"/>
      <w:pPr>
        <w:tabs>
          <w:tab w:val="num" w:pos="720"/>
        </w:tabs>
        <w:ind w:left="720" w:hanging="360"/>
      </w:pPr>
    </w:lvl>
    <w:lvl w:ilvl="2" w:tplc="D7DCC2CC" w:tentative="1">
      <w:start w:val="1"/>
      <w:numFmt w:val="lowerRoman"/>
      <w:lvlText w:val="%3."/>
      <w:lvlJc w:val="right"/>
      <w:pPr>
        <w:tabs>
          <w:tab w:val="num" w:pos="1440"/>
        </w:tabs>
        <w:ind w:left="1440" w:hanging="180"/>
      </w:pPr>
    </w:lvl>
    <w:lvl w:ilvl="3" w:tplc="8BE8D894" w:tentative="1">
      <w:start w:val="1"/>
      <w:numFmt w:val="decimal"/>
      <w:lvlText w:val="%4."/>
      <w:lvlJc w:val="left"/>
      <w:pPr>
        <w:tabs>
          <w:tab w:val="num" w:pos="2160"/>
        </w:tabs>
        <w:ind w:left="2160" w:hanging="360"/>
      </w:pPr>
    </w:lvl>
    <w:lvl w:ilvl="4" w:tplc="5B065B30" w:tentative="1">
      <w:start w:val="1"/>
      <w:numFmt w:val="lowerLetter"/>
      <w:lvlText w:val="%5."/>
      <w:lvlJc w:val="left"/>
      <w:pPr>
        <w:tabs>
          <w:tab w:val="num" w:pos="2880"/>
        </w:tabs>
        <w:ind w:left="2880" w:hanging="360"/>
      </w:pPr>
    </w:lvl>
    <w:lvl w:ilvl="5" w:tplc="9BCC4E8E" w:tentative="1">
      <w:start w:val="1"/>
      <w:numFmt w:val="lowerRoman"/>
      <w:lvlText w:val="%6."/>
      <w:lvlJc w:val="right"/>
      <w:pPr>
        <w:tabs>
          <w:tab w:val="num" w:pos="3600"/>
        </w:tabs>
        <w:ind w:left="3600" w:hanging="180"/>
      </w:pPr>
    </w:lvl>
    <w:lvl w:ilvl="6" w:tplc="F7D41D9A" w:tentative="1">
      <w:start w:val="1"/>
      <w:numFmt w:val="decimal"/>
      <w:lvlText w:val="%7."/>
      <w:lvlJc w:val="left"/>
      <w:pPr>
        <w:tabs>
          <w:tab w:val="num" w:pos="4320"/>
        </w:tabs>
        <w:ind w:left="4320" w:hanging="360"/>
      </w:pPr>
    </w:lvl>
    <w:lvl w:ilvl="7" w:tplc="1C5A12FA" w:tentative="1">
      <w:start w:val="1"/>
      <w:numFmt w:val="lowerLetter"/>
      <w:lvlText w:val="%8."/>
      <w:lvlJc w:val="left"/>
      <w:pPr>
        <w:tabs>
          <w:tab w:val="num" w:pos="5040"/>
        </w:tabs>
        <w:ind w:left="5040" w:hanging="360"/>
      </w:pPr>
    </w:lvl>
    <w:lvl w:ilvl="8" w:tplc="4458549E"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7592FC9C">
      <w:start w:val="1"/>
      <w:numFmt w:val="bullet"/>
      <w:lvlText w:val=""/>
      <w:lvlJc w:val="left"/>
      <w:pPr>
        <w:tabs>
          <w:tab w:val="num" w:pos="1080"/>
        </w:tabs>
        <w:ind w:left="1080" w:hanging="360"/>
      </w:pPr>
      <w:rPr>
        <w:rFonts w:ascii="Symbol" w:hAnsi="Symbol" w:hint="default"/>
      </w:rPr>
    </w:lvl>
    <w:lvl w:ilvl="1" w:tplc="9586CA44" w:tentative="1">
      <w:start w:val="1"/>
      <w:numFmt w:val="bullet"/>
      <w:lvlText w:val="o"/>
      <w:lvlJc w:val="left"/>
      <w:pPr>
        <w:tabs>
          <w:tab w:val="num" w:pos="1800"/>
        </w:tabs>
        <w:ind w:left="1800" w:hanging="360"/>
      </w:pPr>
      <w:rPr>
        <w:rFonts w:ascii="Courier New" w:hAnsi="Courier New" w:hint="default"/>
      </w:rPr>
    </w:lvl>
    <w:lvl w:ilvl="2" w:tplc="246215BC" w:tentative="1">
      <w:start w:val="1"/>
      <w:numFmt w:val="bullet"/>
      <w:lvlText w:val=""/>
      <w:lvlJc w:val="left"/>
      <w:pPr>
        <w:tabs>
          <w:tab w:val="num" w:pos="2520"/>
        </w:tabs>
        <w:ind w:left="2520" w:hanging="360"/>
      </w:pPr>
      <w:rPr>
        <w:rFonts w:ascii="Wingdings" w:hAnsi="Wingdings" w:hint="default"/>
      </w:rPr>
    </w:lvl>
    <w:lvl w:ilvl="3" w:tplc="29004CA4" w:tentative="1">
      <w:start w:val="1"/>
      <w:numFmt w:val="bullet"/>
      <w:lvlText w:val=""/>
      <w:lvlJc w:val="left"/>
      <w:pPr>
        <w:tabs>
          <w:tab w:val="num" w:pos="3240"/>
        </w:tabs>
        <w:ind w:left="3240" w:hanging="360"/>
      </w:pPr>
      <w:rPr>
        <w:rFonts w:ascii="Symbol" w:hAnsi="Symbol" w:hint="default"/>
      </w:rPr>
    </w:lvl>
    <w:lvl w:ilvl="4" w:tplc="98268E76" w:tentative="1">
      <w:start w:val="1"/>
      <w:numFmt w:val="bullet"/>
      <w:lvlText w:val="o"/>
      <w:lvlJc w:val="left"/>
      <w:pPr>
        <w:tabs>
          <w:tab w:val="num" w:pos="3960"/>
        </w:tabs>
        <w:ind w:left="3960" w:hanging="360"/>
      </w:pPr>
      <w:rPr>
        <w:rFonts w:ascii="Courier New" w:hAnsi="Courier New" w:hint="default"/>
      </w:rPr>
    </w:lvl>
    <w:lvl w:ilvl="5" w:tplc="E050E1AA" w:tentative="1">
      <w:start w:val="1"/>
      <w:numFmt w:val="bullet"/>
      <w:lvlText w:val=""/>
      <w:lvlJc w:val="left"/>
      <w:pPr>
        <w:tabs>
          <w:tab w:val="num" w:pos="4680"/>
        </w:tabs>
        <w:ind w:left="4680" w:hanging="360"/>
      </w:pPr>
      <w:rPr>
        <w:rFonts w:ascii="Wingdings" w:hAnsi="Wingdings" w:hint="default"/>
      </w:rPr>
    </w:lvl>
    <w:lvl w:ilvl="6" w:tplc="C2105A9C" w:tentative="1">
      <w:start w:val="1"/>
      <w:numFmt w:val="bullet"/>
      <w:lvlText w:val=""/>
      <w:lvlJc w:val="left"/>
      <w:pPr>
        <w:tabs>
          <w:tab w:val="num" w:pos="5400"/>
        </w:tabs>
        <w:ind w:left="5400" w:hanging="360"/>
      </w:pPr>
      <w:rPr>
        <w:rFonts w:ascii="Symbol" w:hAnsi="Symbol" w:hint="default"/>
      </w:rPr>
    </w:lvl>
    <w:lvl w:ilvl="7" w:tplc="8AF6A47A" w:tentative="1">
      <w:start w:val="1"/>
      <w:numFmt w:val="bullet"/>
      <w:lvlText w:val="o"/>
      <w:lvlJc w:val="left"/>
      <w:pPr>
        <w:tabs>
          <w:tab w:val="num" w:pos="6120"/>
        </w:tabs>
        <w:ind w:left="6120" w:hanging="360"/>
      </w:pPr>
      <w:rPr>
        <w:rFonts w:ascii="Courier New" w:hAnsi="Courier New" w:hint="default"/>
      </w:rPr>
    </w:lvl>
    <w:lvl w:ilvl="8" w:tplc="6772F28E"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4BB244AC">
      <w:start w:val="1"/>
      <w:numFmt w:val="decimal"/>
      <w:lvlText w:val="%1."/>
      <w:lvlJc w:val="left"/>
      <w:pPr>
        <w:tabs>
          <w:tab w:val="num" w:pos="360"/>
        </w:tabs>
        <w:ind w:left="360" w:hanging="360"/>
      </w:pPr>
      <w:rPr>
        <w:rFonts w:hint="default"/>
      </w:rPr>
    </w:lvl>
    <w:lvl w:ilvl="1" w:tplc="0D1680E6" w:tentative="1">
      <w:start w:val="1"/>
      <w:numFmt w:val="lowerLetter"/>
      <w:lvlText w:val="%2."/>
      <w:lvlJc w:val="left"/>
      <w:pPr>
        <w:tabs>
          <w:tab w:val="num" w:pos="1440"/>
        </w:tabs>
        <w:ind w:left="1440" w:hanging="360"/>
      </w:pPr>
    </w:lvl>
    <w:lvl w:ilvl="2" w:tplc="54A0F4E4" w:tentative="1">
      <w:start w:val="1"/>
      <w:numFmt w:val="lowerRoman"/>
      <w:lvlText w:val="%3."/>
      <w:lvlJc w:val="right"/>
      <w:pPr>
        <w:tabs>
          <w:tab w:val="num" w:pos="2160"/>
        </w:tabs>
        <w:ind w:left="2160" w:hanging="180"/>
      </w:pPr>
    </w:lvl>
    <w:lvl w:ilvl="3" w:tplc="96302B1E" w:tentative="1">
      <w:start w:val="1"/>
      <w:numFmt w:val="decimal"/>
      <w:lvlText w:val="%4."/>
      <w:lvlJc w:val="left"/>
      <w:pPr>
        <w:tabs>
          <w:tab w:val="num" w:pos="2880"/>
        </w:tabs>
        <w:ind w:left="2880" w:hanging="360"/>
      </w:pPr>
    </w:lvl>
    <w:lvl w:ilvl="4" w:tplc="70280C28" w:tentative="1">
      <w:start w:val="1"/>
      <w:numFmt w:val="lowerLetter"/>
      <w:lvlText w:val="%5."/>
      <w:lvlJc w:val="left"/>
      <w:pPr>
        <w:tabs>
          <w:tab w:val="num" w:pos="3600"/>
        </w:tabs>
        <w:ind w:left="3600" w:hanging="360"/>
      </w:pPr>
    </w:lvl>
    <w:lvl w:ilvl="5" w:tplc="9932780E" w:tentative="1">
      <w:start w:val="1"/>
      <w:numFmt w:val="lowerRoman"/>
      <w:lvlText w:val="%6."/>
      <w:lvlJc w:val="right"/>
      <w:pPr>
        <w:tabs>
          <w:tab w:val="num" w:pos="4320"/>
        </w:tabs>
        <w:ind w:left="4320" w:hanging="180"/>
      </w:pPr>
    </w:lvl>
    <w:lvl w:ilvl="6" w:tplc="0D1E962A" w:tentative="1">
      <w:start w:val="1"/>
      <w:numFmt w:val="decimal"/>
      <w:lvlText w:val="%7."/>
      <w:lvlJc w:val="left"/>
      <w:pPr>
        <w:tabs>
          <w:tab w:val="num" w:pos="5040"/>
        </w:tabs>
        <w:ind w:left="5040" w:hanging="360"/>
      </w:pPr>
    </w:lvl>
    <w:lvl w:ilvl="7" w:tplc="68FE795C" w:tentative="1">
      <w:start w:val="1"/>
      <w:numFmt w:val="lowerLetter"/>
      <w:lvlText w:val="%8."/>
      <w:lvlJc w:val="left"/>
      <w:pPr>
        <w:tabs>
          <w:tab w:val="num" w:pos="5760"/>
        </w:tabs>
        <w:ind w:left="5760" w:hanging="360"/>
      </w:pPr>
    </w:lvl>
    <w:lvl w:ilvl="8" w:tplc="4CA020B2"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829618BC">
      <w:start w:val="1"/>
      <w:numFmt w:val="decimal"/>
      <w:lvlText w:val="%1."/>
      <w:lvlJc w:val="left"/>
      <w:pPr>
        <w:tabs>
          <w:tab w:val="num" w:pos="360"/>
        </w:tabs>
        <w:ind w:left="360" w:hanging="360"/>
      </w:pPr>
      <w:rPr>
        <w:rFonts w:hint="default"/>
        <w:b w:val="0"/>
      </w:rPr>
    </w:lvl>
    <w:lvl w:ilvl="1" w:tplc="6486D5C8" w:tentative="1">
      <w:start w:val="1"/>
      <w:numFmt w:val="lowerLetter"/>
      <w:lvlText w:val="%2."/>
      <w:lvlJc w:val="left"/>
      <w:pPr>
        <w:tabs>
          <w:tab w:val="num" w:pos="1440"/>
        </w:tabs>
        <w:ind w:left="1440" w:hanging="360"/>
      </w:pPr>
    </w:lvl>
    <w:lvl w:ilvl="2" w:tplc="F02ECC34" w:tentative="1">
      <w:start w:val="1"/>
      <w:numFmt w:val="lowerRoman"/>
      <w:lvlText w:val="%3."/>
      <w:lvlJc w:val="right"/>
      <w:pPr>
        <w:tabs>
          <w:tab w:val="num" w:pos="2160"/>
        </w:tabs>
        <w:ind w:left="2160" w:hanging="180"/>
      </w:pPr>
    </w:lvl>
    <w:lvl w:ilvl="3" w:tplc="8402DF40" w:tentative="1">
      <w:start w:val="1"/>
      <w:numFmt w:val="decimal"/>
      <w:lvlText w:val="%4."/>
      <w:lvlJc w:val="left"/>
      <w:pPr>
        <w:tabs>
          <w:tab w:val="num" w:pos="2880"/>
        </w:tabs>
        <w:ind w:left="2880" w:hanging="360"/>
      </w:pPr>
    </w:lvl>
    <w:lvl w:ilvl="4" w:tplc="59A21E60" w:tentative="1">
      <w:start w:val="1"/>
      <w:numFmt w:val="lowerLetter"/>
      <w:lvlText w:val="%5."/>
      <w:lvlJc w:val="left"/>
      <w:pPr>
        <w:tabs>
          <w:tab w:val="num" w:pos="3600"/>
        </w:tabs>
        <w:ind w:left="3600" w:hanging="360"/>
      </w:pPr>
    </w:lvl>
    <w:lvl w:ilvl="5" w:tplc="C82E11D2" w:tentative="1">
      <w:start w:val="1"/>
      <w:numFmt w:val="lowerRoman"/>
      <w:lvlText w:val="%6."/>
      <w:lvlJc w:val="right"/>
      <w:pPr>
        <w:tabs>
          <w:tab w:val="num" w:pos="4320"/>
        </w:tabs>
        <w:ind w:left="4320" w:hanging="180"/>
      </w:pPr>
    </w:lvl>
    <w:lvl w:ilvl="6" w:tplc="0C0EFA00" w:tentative="1">
      <w:start w:val="1"/>
      <w:numFmt w:val="decimal"/>
      <w:lvlText w:val="%7."/>
      <w:lvlJc w:val="left"/>
      <w:pPr>
        <w:tabs>
          <w:tab w:val="num" w:pos="5040"/>
        </w:tabs>
        <w:ind w:left="5040" w:hanging="360"/>
      </w:pPr>
    </w:lvl>
    <w:lvl w:ilvl="7" w:tplc="8D9637CA" w:tentative="1">
      <w:start w:val="1"/>
      <w:numFmt w:val="lowerLetter"/>
      <w:lvlText w:val="%8."/>
      <w:lvlJc w:val="left"/>
      <w:pPr>
        <w:tabs>
          <w:tab w:val="num" w:pos="5760"/>
        </w:tabs>
        <w:ind w:left="5760" w:hanging="360"/>
      </w:pPr>
    </w:lvl>
    <w:lvl w:ilvl="8" w:tplc="93140E18"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E404095A">
      <w:start w:val="1"/>
      <w:numFmt w:val="decimal"/>
      <w:lvlText w:val="%1."/>
      <w:lvlJc w:val="left"/>
      <w:pPr>
        <w:ind w:left="720" w:hanging="360"/>
      </w:pPr>
      <w:rPr>
        <w:rFonts w:hint="default"/>
      </w:rPr>
    </w:lvl>
    <w:lvl w:ilvl="1" w:tplc="234C66FA" w:tentative="1">
      <w:start w:val="1"/>
      <w:numFmt w:val="lowerLetter"/>
      <w:lvlText w:val="%2."/>
      <w:lvlJc w:val="left"/>
      <w:pPr>
        <w:ind w:left="1440" w:hanging="360"/>
      </w:pPr>
    </w:lvl>
    <w:lvl w:ilvl="2" w:tplc="1C5A020C" w:tentative="1">
      <w:start w:val="1"/>
      <w:numFmt w:val="lowerRoman"/>
      <w:lvlText w:val="%3."/>
      <w:lvlJc w:val="right"/>
      <w:pPr>
        <w:ind w:left="2160" w:hanging="180"/>
      </w:pPr>
    </w:lvl>
    <w:lvl w:ilvl="3" w:tplc="CA70D284" w:tentative="1">
      <w:start w:val="1"/>
      <w:numFmt w:val="decimal"/>
      <w:lvlText w:val="%4."/>
      <w:lvlJc w:val="left"/>
      <w:pPr>
        <w:ind w:left="2880" w:hanging="360"/>
      </w:pPr>
    </w:lvl>
    <w:lvl w:ilvl="4" w:tplc="A7DC1770" w:tentative="1">
      <w:start w:val="1"/>
      <w:numFmt w:val="lowerLetter"/>
      <w:lvlText w:val="%5."/>
      <w:lvlJc w:val="left"/>
      <w:pPr>
        <w:ind w:left="3600" w:hanging="360"/>
      </w:pPr>
    </w:lvl>
    <w:lvl w:ilvl="5" w:tplc="A2EA59FA" w:tentative="1">
      <w:start w:val="1"/>
      <w:numFmt w:val="lowerRoman"/>
      <w:lvlText w:val="%6."/>
      <w:lvlJc w:val="right"/>
      <w:pPr>
        <w:ind w:left="4320" w:hanging="180"/>
      </w:pPr>
    </w:lvl>
    <w:lvl w:ilvl="6" w:tplc="20060288" w:tentative="1">
      <w:start w:val="1"/>
      <w:numFmt w:val="decimal"/>
      <w:lvlText w:val="%7."/>
      <w:lvlJc w:val="left"/>
      <w:pPr>
        <w:ind w:left="5040" w:hanging="360"/>
      </w:pPr>
    </w:lvl>
    <w:lvl w:ilvl="7" w:tplc="965CD6D2" w:tentative="1">
      <w:start w:val="1"/>
      <w:numFmt w:val="lowerLetter"/>
      <w:lvlText w:val="%8."/>
      <w:lvlJc w:val="left"/>
      <w:pPr>
        <w:ind w:left="5760" w:hanging="360"/>
      </w:pPr>
    </w:lvl>
    <w:lvl w:ilvl="8" w:tplc="CEC283B6"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98E412E2">
      <w:start w:val="1"/>
      <w:numFmt w:val="decimal"/>
      <w:lvlText w:val="%1."/>
      <w:lvlJc w:val="left"/>
      <w:pPr>
        <w:tabs>
          <w:tab w:val="num" w:pos="720"/>
        </w:tabs>
        <w:ind w:left="720" w:hanging="360"/>
      </w:pPr>
      <w:rPr>
        <w:rFonts w:hint="default"/>
      </w:rPr>
    </w:lvl>
    <w:lvl w:ilvl="1" w:tplc="C962529E" w:tentative="1">
      <w:start w:val="1"/>
      <w:numFmt w:val="lowerLetter"/>
      <w:lvlText w:val="%2."/>
      <w:lvlJc w:val="left"/>
      <w:pPr>
        <w:tabs>
          <w:tab w:val="num" w:pos="1800"/>
        </w:tabs>
        <w:ind w:left="1800" w:hanging="360"/>
      </w:pPr>
    </w:lvl>
    <w:lvl w:ilvl="2" w:tplc="ECB8CFE4" w:tentative="1">
      <w:start w:val="1"/>
      <w:numFmt w:val="lowerRoman"/>
      <w:lvlText w:val="%3."/>
      <w:lvlJc w:val="right"/>
      <w:pPr>
        <w:tabs>
          <w:tab w:val="num" w:pos="2520"/>
        </w:tabs>
        <w:ind w:left="2520" w:hanging="180"/>
      </w:pPr>
    </w:lvl>
    <w:lvl w:ilvl="3" w:tplc="E44E209E" w:tentative="1">
      <w:start w:val="1"/>
      <w:numFmt w:val="decimal"/>
      <w:lvlText w:val="%4."/>
      <w:lvlJc w:val="left"/>
      <w:pPr>
        <w:tabs>
          <w:tab w:val="num" w:pos="3240"/>
        </w:tabs>
        <w:ind w:left="3240" w:hanging="360"/>
      </w:pPr>
    </w:lvl>
    <w:lvl w:ilvl="4" w:tplc="BEE8557A" w:tentative="1">
      <w:start w:val="1"/>
      <w:numFmt w:val="lowerLetter"/>
      <w:lvlText w:val="%5."/>
      <w:lvlJc w:val="left"/>
      <w:pPr>
        <w:tabs>
          <w:tab w:val="num" w:pos="3960"/>
        </w:tabs>
        <w:ind w:left="3960" w:hanging="360"/>
      </w:pPr>
    </w:lvl>
    <w:lvl w:ilvl="5" w:tplc="BDCA9D3A" w:tentative="1">
      <w:start w:val="1"/>
      <w:numFmt w:val="lowerRoman"/>
      <w:lvlText w:val="%6."/>
      <w:lvlJc w:val="right"/>
      <w:pPr>
        <w:tabs>
          <w:tab w:val="num" w:pos="4680"/>
        </w:tabs>
        <w:ind w:left="4680" w:hanging="180"/>
      </w:pPr>
    </w:lvl>
    <w:lvl w:ilvl="6" w:tplc="57AE0322" w:tentative="1">
      <w:start w:val="1"/>
      <w:numFmt w:val="decimal"/>
      <w:lvlText w:val="%7."/>
      <w:lvlJc w:val="left"/>
      <w:pPr>
        <w:tabs>
          <w:tab w:val="num" w:pos="5400"/>
        </w:tabs>
        <w:ind w:left="5400" w:hanging="360"/>
      </w:pPr>
    </w:lvl>
    <w:lvl w:ilvl="7" w:tplc="9BBAD516" w:tentative="1">
      <w:start w:val="1"/>
      <w:numFmt w:val="lowerLetter"/>
      <w:lvlText w:val="%8."/>
      <w:lvlJc w:val="left"/>
      <w:pPr>
        <w:tabs>
          <w:tab w:val="num" w:pos="6120"/>
        </w:tabs>
        <w:ind w:left="6120" w:hanging="360"/>
      </w:pPr>
    </w:lvl>
    <w:lvl w:ilvl="8" w:tplc="23E20318"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777A0F78">
      <w:start w:val="1"/>
      <w:numFmt w:val="decimal"/>
      <w:lvlText w:val="%1."/>
      <w:lvlJc w:val="left"/>
      <w:pPr>
        <w:tabs>
          <w:tab w:val="num" w:pos="360"/>
        </w:tabs>
        <w:ind w:left="360" w:hanging="360"/>
      </w:pPr>
      <w:rPr>
        <w:rFonts w:hint="default"/>
      </w:rPr>
    </w:lvl>
    <w:lvl w:ilvl="1" w:tplc="C9D2F002" w:tentative="1">
      <w:start w:val="1"/>
      <w:numFmt w:val="lowerLetter"/>
      <w:lvlText w:val="%2."/>
      <w:lvlJc w:val="left"/>
      <w:pPr>
        <w:tabs>
          <w:tab w:val="num" w:pos="1080"/>
        </w:tabs>
        <w:ind w:left="1080" w:hanging="360"/>
      </w:pPr>
    </w:lvl>
    <w:lvl w:ilvl="2" w:tplc="2B3AC224" w:tentative="1">
      <w:start w:val="1"/>
      <w:numFmt w:val="lowerRoman"/>
      <w:lvlText w:val="%3."/>
      <w:lvlJc w:val="right"/>
      <w:pPr>
        <w:tabs>
          <w:tab w:val="num" w:pos="1800"/>
        </w:tabs>
        <w:ind w:left="1800" w:hanging="180"/>
      </w:pPr>
    </w:lvl>
    <w:lvl w:ilvl="3" w:tplc="5E149396" w:tentative="1">
      <w:start w:val="1"/>
      <w:numFmt w:val="decimal"/>
      <w:lvlText w:val="%4."/>
      <w:lvlJc w:val="left"/>
      <w:pPr>
        <w:tabs>
          <w:tab w:val="num" w:pos="2520"/>
        </w:tabs>
        <w:ind w:left="2520" w:hanging="360"/>
      </w:pPr>
    </w:lvl>
    <w:lvl w:ilvl="4" w:tplc="747C1658" w:tentative="1">
      <w:start w:val="1"/>
      <w:numFmt w:val="lowerLetter"/>
      <w:lvlText w:val="%5."/>
      <w:lvlJc w:val="left"/>
      <w:pPr>
        <w:tabs>
          <w:tab w:val="num" w:pos="3240"/>
        </w:tabs>
        <w:ind w:left="3240" w:hanging="360"/>
      </w:pPr>
    </w:lvl>
    <w:lvl w:ilvl="5" w:tplc="8C1815C2" w:tentative="1">
      <w:start w:val="1"/>
      <w:numFmt w:val="lowerRoman"/>
      <w:lvlText w:val="%6."/>
      <w:lvlJc w:val="right"/>
      <w:pPr>
        <w:tabs>
          <w:tab w:val="num" w:pos="3960"/>
        </w:tabs>
        <w:ind w:left="3960" w:hanging="180"/>
      </w:pPr>
    </w:lvl>
    <w:lvl w:ilvl="6" w:tplc="14660E02" w:tentative="1">
      <w:start w:val="1"/>
      <w:numFmt w:val="decimal"/>
      <w:lvlText w:val="%7."/>
      <w:lvlJc w:val="left"/>
      <w:pPr>
        <w:tabs>
          <w:tab w:val="num" w:pos="4680"/>
        </w:tabs>
        <w:ind w:left="4680" w:hanging="360"/>
      </w:pPr>
    </w:lvl>
    <w:lvl w:ilvl="7" w:tplc="A250647E" w:tentative="1">
      <w:start w:val="1"/>
      <w:numFmt w:val="lowerLetter"/>
      <w:lvlText w:val="%8."/>
      <w:lvlJc w:val="left"/>
      <w:pPr>
        <w:tabs>
          <w:tab w:val="num" w:pos="5400"/>
        </w:tabs>
        <w:ind w:left="5400" w:hanging="360"/>
      </w:pPr>
    </w:lvl>
    <w:lvl w:ilvl="8" w:tplc="8BB645B6"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43E28C96">
      <w:start w:val="1"/>
      <w:numFmt w:val="decimal"/>
      <w:lvlText w:val="%1."/>
      <w:lvlJc w:val="left"/>
      <w:pPr>
        <w:tabs>
          <w:tab w:val="num" w:pos="720"/>
        </w:tabs>
        <w:ind w:left="720" w:hanging="360"/>
      </w:pPr>
      <w:rPr>
        <w:rFonts w:hint="default"/>
        <w:b w:val="0"/>
      </w:rPr>
    </w:lvl>
    <w:lvl w:ilvl="1" w:tplc="D75A2DEE" w:tentative="1">
      <w:start w:val="1"/>
      <w:numFmt w:val="lowerLetter"/>
      <w:lvlText w:val="%2."/>
      <w:lvlJc w:val="left"/>
      <w:pPr>
        <w:tabs>
          <w:tab w:val="num" w:pos="1800"/>
        </w:tabs>
        <w:ind w:left="1800" w:hanging="360"/>
      </w:pPr>
    </w:lvl>
    <w:lvl w:ilvl="2" w:tplc="61ECFD8A" w:tentative="1">
      <w:start w:val="1"/>
      <w:numFmt w:val="lowerRoman"/>
      <w:lvlText w:val="%3."/>
      <w:lvlJc w:val="right"/>
      <w:pPr>
        <w:tabs>
          <w:tab w:val="num" w:pos="2520"/>
        </w:tabs>
        <w:ind w:left="2520" w:hanging="180"/>
      </w:pPr>
    </w:lvl>
    <w:lvl w:ilvl="3" w:tplc="5C56B52C" w:tentative="1">
      <w:start w:val="1"/>
      <w:numFmt w:val="decimal"/>
      <w:lvlText w:val="%4."/>
      <w:lvlJc w:val="left"/>
      <w:pPr>
        <w:tabs>
          <w:tab w:val="num" w:pos="3240"/>
        </w:tabs>
        <w:ind w:left="3240" w:hanging="360"/>
      </w:pPr>
    </w:lvl>
    <w:lvl w:ilvl="4" w:tplc="DA56B4F4" w:tentative="1">
      <w:start w:val="1"/>
      <w:numFmt w:val="lowerLetter"/>
      <w:lvlText w:val="%5."/>
      <w:lvlJc w:val="left"/>
      <w:pPr>
        <w:tabs>
          <w:tab w:val="num" w:pos="3960"/>
        </w:tabs>
        <w:ind w:left="3960" w:hanging="360"/>
      </w:pPr>
    </w:lvl>
    <w:lvl w:ilvl="5" w:tplc="7D3A76C0" w:tentative="1">
      <w:start w:val="1"/>
      <w:numFmt w:val="lowerRoman"/>
      <w:lvlText w:val="%6."/>
      <w:lvlJc w:val="right"/>
      <w:pPr>
        <w:tabs>
          <w:tab w:val="num" w:pos="4680"/>
        </w:tabs>
        <w:ind w:left="4680" w:hanging="180"/>
      </w:pPr>
    </w:lvl>
    <w:lvl w:ilvl="6" w:tplc="21B0D89C" w:tentative="1">
      <w:start w:val="1"/>
      <w:numFmt w:val="decimal"/>
      <w:lvlText w:val="%7."/>
      <w:lvlJc w:val="left"/>
      <w:pPr>
        <w:tabs>
          <w:tab w:val="num" w:pos="5400"/>
        </w:tabs>
        <w:ind w:left="5400" w:hanging="360"/>
      </w:pPr>
    </w:lvl>
    <w:lvl w:ilvl="7" w:tplc="83721276" w:tentative="1">
      <w:start w:val="1"/>
      <w:numFmt w:val="lowerLetter"/>
      <w:lvlText w:val="%8."/>
      <w:lvlJc w:val="left"/>
      <w:pPr>
        <w:tabs>
          <w:tab w:val="num" w:pos="6120"/>
        </w:tabs>
        <w:ind w:left="6120" w:hanging="360"/>
      </w:pPr>
    </w:lvl>
    <w:lvl w:ilvl="8" w:tplc="83B8A9CC"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6C10274E">
      <w:start w:val="1"/>
      <w:numFmt w:val="decimal"/>
      <w:lvlText w:val="%1."/>
      <w:lvlJc w:val="left"/>
      <w:pPr>
        <w:ind w:left="720" w:hanging="360"/>
      </w:pPr>
      <w:rPr>
        <w:rFonts w:hint="default"/>
      </w:rPr>
    </w:lvl>
    <w:lvl w:ilvl="1" w:tplc="596E27F8" w:tentative="1">
      <w:start w:val="1"/>
      <w:numFmt w:val="lowerLetter"/>
      <w:lvlText w:val="%2."/>
      <w:lvlJc w:val="left"/>
      <w:pPr>
        <w:ind w:left="1440" w:hanging="360"/>
      </w:pPr>
    </w:lvl>
    <w:lvl w:ilvl="2" w:tplc="ADC6F02A" w:tentative="1">
      <w:start w:val="1"/>
      <w:numFmt w:val="lowerRoman"/>
      <w:lvlText w:val="%3."/>
      <w:lvlJc w:val="right"/>
      <w:pPr>
        <w:ind w:left="2160" w:hanging="180"/>
      </w:pPr>
    </w:lvl>
    <w:lvl w:ilvl="3" w:tplc="274AC212" w:tentative="1">
      <w:start w:val="1"/>
      <w:numFmt w:val="decimal"/>
      <w:lvlText w:val="%4."/>
      <w:lvlJc w:val="left"/>
      <w:pPr>
        <w:ind w:left="2880" w:hanging="360"/>
      </w:pPr>
    </w:lvl>
    <w:lvl w:ilvl="4" w:tplc="BC964774" w:tentative="1">
      <w:start w:val="1"/>
      <w:numFmt w:val="lowerLetter"/>
      <w:lvlText w:val="%5."/>
      <w:lvlJc w:val="left"/>
      <w:pPr>
        <w:ind w:left="3600" w:hanging="360"/>
      </w:pPr>
    </w:lvl>
    <w:lvl w:ilvl="5" w:tplc="BCFA3AAC" w:tentative="1">
      <w:start w:val="1"/>
      <w:numFmt w:val="lowerRoman"/>
      <w:lvlText w:val="%6."/>
      <w:lvlJc w:val="right"/>
      <w:pPr>
        <w:ind w:left="4320" w:hanging="180"/>
      </w:pPr>
    </w:lvl>
    <w:lvl w:ilvl="6" w:tplc="46523196" w:tentative="1">
      <w:start w:val="1"/>
      <w:numFmt w:val="decimal"/>
      <w:lvlText w:val="%7."/>
      <w:lvlJc w:val="left"/>
      <w:pPr>
        <w:ind w:left="5040" w:hanging="360"/>
      </w:pPr>
    </w:lvl>
    <w:lvl w:ilvl="7" w:tplc="C792D150" w:tentative="1">
      <w:start w:val="1"/>
      <w:numFmt w:val="lowerLetter"/>
      <w:lvlText w:val="%8."/>
      <w:lvlJc w:val="left"/>
      <w:pPr>
        <w:ind w:left="5760" w:hanging="360"/>
      </w:pPr>
    </w:lvl>
    <w:lvl w:ilvl="8" w:tplc="96189D1A" w:tentative="1">
      <w:start w:val="1"/>
      <w:numFmt w:val="lowerRoman"/>
      <w:lvlText w:val="%9."/>
      <w:lvlJc w:val="right"/>
      <w:pPr>
        <w:ind w:left="6480" w:hanging="180"/>
      </w:pPr>
    </w:lvl>
  </w:abstractNum>
  <w:abstractNum w:abstractNumId="214"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6D9F33F1"/>
    <w:multiLevelType w:val="hybridMultilevel"/>
    <w:tmpl w:val="E81AC802"/>
    <w:name w:val="WW8Num322222"/>
    <w:lvl w:ilvl="0" w:tplc="52C81960">
      <w:start w:val="1"/>
      <w:numFmt w:val="decimal"/>
      <w:lvlText w:val="%1."/>
      <w:lvlJc w:val="left"/>
      <w:pPr>
        <w:tabs>
          <w:tab w:val="num" w:pos="360"/>
        </w:tabs>
        <w:ind w:left="360" w:hanging="360"/>
      </w:pPr>
      <w:rPr>
        <w:rFonts w:hint="default"/>
        <w:b w:val="0"/>
      </w:rPr>
    </w:lvl>
    <w:lvl w:ilvl="1" w:tplc="BB94C7F6" w:tentative="1">
      <w:start w:val="1"/>
      <w:numFmt w:val="lowerLetter"/>
      <w:lvlText w:val="%2."/>
      <w:lvlJc w:val="left"/>
      <w:pPr>
        <w:tabs>
          <w:tab w:val="num" w:pos="1440"/>
        </w:tabs>
        <w:ind w:left="1440" w:hanging="360"/>
      </w:pPr>
    </w:lvl>
    <w:lvl w:ilvl="2" w:tplc="A3322C66" w:tentative="1">
      <w:start w:val="1"/>
      <w:numFmt w:val="lowerRoman"/>
      <w:lvlText w:val="%3."/>
      <w:lvlJc w:val="right"/>
      <w:pPr>
        <w:tabs>
          <w:tab w:val="num" w:pos="2160"/>
        </w:tabs>
        <w:ind w:left="2160" w:hanging="180"/>
      </w:pPr>
    </w:lvl>
    <w:lvl w:ilvl="3" w:tplc="89DEABD4" w:tentative="1">
      <w:start w:val="1"/>
      <w:numFmt w:val="decimal"/>
      <w:lvlText w:val="%4."/>
      <w:lvlJc w:val="left"/>
      <w:pPr>
        <w:tabs>
          <w:tab w:val="num" w:pos="2880"/>
        </w:tabs>
        <w:ind w:left="2880" w:hanging="360"/>
      </w:pPr>
    </w:lvl>
    <w:lvl w:ilvl="4" w:tplc="8DC088A6" w:tentative="1">
      <w:start w:val="1"/>
      <w:numFmt w:val="lowerLetter"/>
      <w:lvlText w:val="%5."/>
      <w:lvlJc w:val="left"/>
      <w:pPr>
        <w:tabs>
          <w:tab w:val="num" w:pos="3600"/>
        </w:tabs>
        <w:ind w:left="3600" w:hanging="360"/>
      </w:pPr>
    </w:lvl>
    <w:lvl w:ilvl="5" w:tplc="E9807724" w:tentative="1">
      <w:start w:val="1"/>
      <w:numFmt w:val="lowerRoman"/>
      <w:lvlText w:val="%6."/>
      <w:lvlJc w:val="right"/>
      <w:pPr>
        <w:tabs>
          <w:tab w:val="num" w:pos="4320"/>
        </w:tabs>
        <w:ind w:left="4320" w:hanging="180"/>
      </w:pPr>
    </w:lvl>
    <w:lvl w:ilvl="6" w:tplc="29062CF2" w:tentative="1">
      <w:start w:val="1"/>
      <w:numFmt w:val="decimal"/>
      <w:lvlText w:val="%7."/>
      <w:lvlJc w:val="left"/>
      <w:pPr>
        <w:tabs>
          <w:tab w:val="num" w:pos="5040"/>
        </w:tabs>
        <w:ind w:left="5040" w:hanging="360"/>
      </w:pPr>
    </w:lvl>
    <w:lvl w:ilvl="7" w:tplc="A9E41158" w:tentative="1">
      <w:start w:val="1"/>
      <w:numFmt w:val="lowerLetter"/>
      <w:lvlText w:val="%8."/>
      <w:lvlJc w:val="left"/>
      <w:pPr>
        <w:tabs>
          <w:tab w:val="num" w:pos="5760"/>
        </w:tabs>
        <w:ind w:left="5760" w:hanging="360"/>
      </w:pPr>
    </w:lvl>
    <w:lvl w:ilvl="8" w:tplc="BDD416AA" w:tentative="1">
      <w:start w:val="1"/>
      <w:numFmt w:val="lowerRoman"/>
      <w:lvlText w:val="%9."/>
      <w:lvlJc w:val="right"/>
      <w:pPr>
        <w:tabs>
          <w:tab w:val="num" w:pos="6480"/>
        </w:tabs>
        <w:ind w:left="6480" w:hanging="180"/>
      </w:pPr>
    </w:lvl>
  </w:abstractNum>
  <w:abstractNum w:abstractNumId="216" w15:restartNumberingAfterBreak="0">
    <w:nsid w:val="6DF47F41"/>
    <w:multiLevelType w:val="hybridMultilevel"/>
    <w:tmpl w:val="C9AC4C7E"/>
    <w:name w:val="WW8Num34224"/>
    <w:lvl w:ilvl="0" w:tplc="C54C9F0C">
      <w:start w:val="1"/>
      <w:numFmt w:val="decimal"/>
      <w:lvlText w:val="%1."/>
      <w:lvlJc w:val="left"/>
      <w:pPr>
        <w:tabs>
          <w:tab w:val="num" w:pos="360"/>
        </w:tabs>
        <w:ind w:left="360" w:hanging="360"/>
      </w:pPr>
      <w:rPr>
        <w:rFonts w:hint="default"/>
      </w:rPr>
    </w:lvl>
    <w:lvl w:ilvl="1" w:tplc="0952E4BA" w:tentative="1">
      <w:start w:val="1"/>
      <w:numFmt w:val="lowerLetter"/>
      <w:lvlText w:val="%2."/>
      <w:lvlJc w:val="left"/>
      <w:pPr>
        <w:tabs>
          <w:tab w:val="num" w:pos="456"/>
        </w:tabs>
        <w:ind w:left="456" w:hanging="360"/>
      </w:pPr>
    </w:lvl>
    <w:lvl w:ilvl="2" w:tplc="41FE3578" w:tentative="1">
      <w:start w:val="1"/>
      <w:numFmt w:val="lowerRoman"/>
      <w:lvlText w:val="%3."/>
      <w:lvlJc w:val="right"/>
      <w:pPr>
        <w:tabs>
          <w:tab w:val="num" w:pos="1176"/>
        </w:tabs>
        <w:ind w:left="1176" w:hanging="180"/>
      </w:pPr>
    </w:lvl>
    <w:lvl w:ilvl="3" w:tplc="90904EBE" w:tentative="1">
      <w:start w:val="1"/>
      <w:numFmt w:val="decimal"/>
      <w:lvlText w:val="%4."/>
      <w:lvlJc w:val="left"/>
      <w:pPr>
        <w:tabs>
          <w:tab w:val="num" w:pos="1896"/>
        </w:tabs>
        <w:ind w:left="1896" w:hanging="360"/>
      </w:pPr>
    </w:lvl>
    <w:lvl w:ilvl="4" w:tplc="580429DE" w:tentative="1">
      <w:start w:val="1"/>
      <w:numFmt w:val="lowerLetter"/>
      <w:lvlText w:val="%5."/>
      <w:lvlJc w:val="left"/>
      <w:pPr>
        <w:tabs>
          <w:tab w:val="num" w:pos="2616"/>
        </w:tabs>
        <w:ind w:left="2616" w:hanging="360"/>
      </w:pPr>
    </w:lvl>
    <w:lvl w:ilvl="5" w:tplc="837EF2AA" w:tentative="1">
      <w:start w:val="1"/>
      <w:numFmt w:val="lowerRoman"/>
      <w:lvlText w:val="%6."/>
      <w:lvlJc w:val="right"/>
      <w:pPr>
        <w:tabs>
          <w:tab w:val="num" w:pos="3336"/>
        </w:tabs>
        <w:ind w:left="3336" w:hanging="180"/>
      </w:pPr>
    </w:lvl>
    <w:lvl w:ilvl="6" w:tplc="FC60A642" w:tentative="1">
      <w:start w:val="1"/>
      <w:numFmt w:val="decimal"/>
      <w:lvlText w:val="%7."/>
      <w:lvlJc w:val="left"/>
      <w:pPr>
        <w:tabs>
          <w:tab w:val="num" w:pos="4056"/>
        </w:tabs>
        <w:ind w:left="4056" w:hanging="360"/>
      </w:pPr>
    </w:lvl>
    <w:lvl w:ilvl="7" w:tplc="CA2A3A84" w:tentative="1">
      <w:start w:val="1"/>
      <w:numFmt w:val="lowerLetter"/>
      <w:lvlText w:val="%8."/>
      <w:lvlJc w:val="left"/>
      <w:pPr>
        <w:tabs>
          <w:tab w:val="num" w:pos="4776"/>
        </w:tabs>
        <w:ind w:left="4776" w:hanging="360"/>
      </w:pPr>
    </w:lvl>
    <w:lvl w:ilvl="8" w:tplc="4BF8D3D6" w:tentative="1">
      <w:start w:val="1"/>
      <w:numFmt w:val="lowerRoman"/>
      <w:lvlText w:val="%9."/>
      <w:lvlJc w:val="right"/>
      <w:pPr>
        <w:tabs>
          <w:tab w:val="num" w:pos="5496"/>
        </w:tabs>
        <w:ind w:left="5496" w:hanging="180"/>
      </w:pPr>
    </w:lvl>
  </w:abstractNum>
  <w:abstractNum w:abstractNumId="217"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E102415"/>
    <w:multiLevelType w:val="hybridMultilevel"/>
    <w:tmpl w:val="FC8066EE"/>
    <w:lvl w:ilvl="0" w:tplc="6C3C96CE">
      <w:start w:val="1"/>
      <w:numFmt w:val="decimal"/>
      <w:lvlText w:val="%1."/>
      <w:lvlJc w:val="left"/>
      <w:pPr>
        <w:ind w:left="720" w:hanging="360"/>
      </w:pPr>
      <w:rPr>
        <w:rFonts w:hint="default"/>
      </w:rPr>
    </w:lvl>
    <w:lvl w:ilvl="1" w:tplc="E97A769C" w:tentative="1">
      <w:start w:val="1"/>
      <w:numFmt w:val="lowerLetter"/>
      <w:lvlText w:val="%2."/>
      <w:lvlJc w:val="left"/>
      <w:pPr>
        <w:ind w:left="1440" w:hanging="360"/>
      </w:pPr>
    </w:lvl>
    <w:lvl w:ilvl="2" w:tplc="B92680CC" w:tentative="1">
      <w:start w:val="1"/>
      <w:numFmt w:val="lowerRoman"/>
      <w:lvlText w:val="%3."/>
      <w:lvlJc w:val="right"/>
      <w:pPr>
        <w:ind w:left="2160" w:hanging="180"/>
      </w:pPr>
    </w:lvl>
    <w:lvl w:ilvl="3" w:tplc="91726CAE" w:tentative="1">
      <w:start w:val="1"/>
      <w:numFmt w:val="decimal"/>
      <w:lvlText w:val="%4."/>
      <w:lvlJc w:val="left"/>
      <w:pPr>
        <w:ind w:left="2880" w:hanging="360"/>
      </w:pPr>
    </w:lvl>
    <w:lvl w:ilvl="4" w:tplc="C0588C86" w:tentative="1">
      <w:start w:val="1"/>
      <w:numFmt w:val="lowerLetter"/>
      <w:lvlText w:val="%5."/>
      <w:lvlJc w:val="left"/>
      <w:pPr>
        <w:ind w:left="3600" w:hanging="360"/>
      </w:pPr>
    </w:lvl>
    <w:lvl w:ilvl="5" w:tplc="5B84748A" w:tentative="1">
      <w:start w:val="1"/>
      <w:numFmt w:val="lowerRoman"/>
      <w:lvlText w:val="%6."/>
      <w:lvlJc w:val="right"/>
      <w:pPr>
        <w:ind w:left="4320" w:hanging="180"/>
      </w:pPr>
    </w:lvl>
    <w:lvl w:ilvl="6" w:tplc="33B28E4C" w:tentative="1">
      <w:start w:val="1"/>
      <w:numFmt w:val="decimal"/>
      <w:lvlText w:val="%7."/>
      <w:lvlJc w:val="left"/>
      <w:pPr>
        <w:ind w:left="5040" w:hanging="360"/>
      </w:pPr>
    </w:lvl>
    <w:lvl w:ilvl="7" w:tplc="5C2205FA" w:tentative="1">
      <w:start w:val="1"/>
      <w:numFmt w:val="lowerLetter"/>
      <w:lvlText w:val="%8."/>
      <w:lvlJc w:val="left"/>
      <w:pPr>
        <w:ind w:left="5760" w:hanging="360"/>
      </w:pPr>
    </w:lvl>
    <w:lvl w:ilvl="8" w:tplc="89C6F59E" w:tentative="1">
      <w:start w:val="1"/>
      <w:numFmt w:val="lowerRoman"/>
      <w:lvlText w:val="%9."/>
      <w:lvlJc w:val="right"/>
      <w:pPr>
        <w:ind w:left="6480" w:hanging="180"/>
      </w:pPr>
    </w:lvl>
  </w:abstractNum>
  <w:abstractNum w:abstractNumId="219"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B25311"/>
    <w:multiLevelType w:val="hybridMultilevel"/>
    <w:tmpl w:val="AB60EE42"/>
    <w:lvl w:ilvl="0" w:tplc="84B80458">
      <w:start w:val="1"/>
      <w:numFmt w:val="decimal"/>
      <w:lvlText w:val="%1."/>
      <w:lvlJc w:val="left"/>
      <w:pPr>
        <w:ind w:left="360" w:hanging="360"/>
      </w:pPr>
      <w:rPr>
        <w:rFonts w:hint="default"/>
        <w:b w:val="0"/>
      </w:rPr>
    </w:lvl>
    <w:lvl w:ilvl="1" w:tplc="E14A964E" w:tentative="1">
      <w:start w:val="1"/>
      <w:numFmt w:val="lowerLetter"/>
      <w:lvlText w:val="%2."/>
      <w:lvlJc w:val="left"/>
      <w:pPr>
        <w:ind w:left="1440" w:hanging="360"/>
      </w:pPr>
    </w:lvl>
    <w:lvl w:ilvl="2" w:tplc="D8641CEA" w:tentative="1">
      <w:start w:val="1"/>
      <w:numFmt w:val="lowerRoman"/>
      <w:lvlText w:val="%3."/>
      <w:lvlJc w:val="right"/>
      <w:pPr>
        <w:ind w:left="2160" w:hanging="180"/>
      </w:pPr>
    </w:lvl>
    <w:lvl w:ilvl="3" w:tplc="C4CE8F1A" w:tentative="1">
      <w:start w:val="1"/>
      <w:numFmt w:val="decimal"/>
      <w:lvlText w:val="%4."/>
      <w:lvlJc w:val="left"/>
      <w:pPr>
        <w:ind w:left="2880" w:hanging="360"/>
      </w:pPr>
    </w:lvl>
    <w:lvl w:ilvl="4" w:tplc="72628F38" w:tentative="1">
      <w:start w:val="1"/>
      <w:numFmt w:val="lowerLetter"/>
      <w:lvlText w:val="%5."/>
      <w:lvlJc w:val="left"/>
      <w:pPr>
        <w:ind w:left="3600" w:hanging="360"/>
      </w:pPr>
    </w:lvl>
    <w:lvl w:ilvl="5" w:tplc="FBE635BC" w:tentative="1">
      <w:start w:val="1"/>
      <w:numFmt w:val="lowerRoman"/>
      <w:lvlText w:val="%6."/>
      <w:lvlJc w:val="right"/>
      <w:pPr>
        <w:ind w:left="4320" w:hanging="180"/>
      </w:pPr>
    </w:lvl>
    <w:lvl w:ilvl="6" w:tplc="EF203392" w:tentative="1">
      <w:start w:val="1"/>
      <w:numFmt w:val="decimal"/>
      <w:lvlText w:val="%7."/>
      <w:lvlJc w:val="left"/>
      <w:pPr>
        <w:ind w:left="5040" w:hanging="360"/>
      </w:pPr>
    </w:lvl>
    <w:lvl w:ilvl="7" w:tplc="BD560B7E" w:tentative="1">
      <w:start w:val="1"/>
      <w:numFmt w:val="lowerLetter"/>
      <w:lvlText w:val="%8."/>
      <w:lvlJc w:val="left"/>
      <w:pPr>
        <w:ind w:left="5760" w:hanging="360"/>
      </w:pPr>
    </w:lvl>
    <w:lvl w:ilvl="8" w:tplc="4274A672" w:tentative="1">
      <w:start w:val="1"/>
      <w:numFmt w:val="lowerRoman"/>
      <w:lvlText w:val="%9."/>
      <w:lvlJc w:val="right"/>
      <w:pPr>
        <w:ind w:left="6480" w:hanging="180"/>
      </w:pPr>
    </w:lvl>
  </w:abstractNum>
  <w:abstractNum w:abstractNumId="223"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15:restartNumberingAfterBreak="0">
    <w:nsid w:val="71EC2EDD"/>
    <w:multiLevelType w:val="hybridMultilevel"/>
    <w:tmpl w:val="046E352C"/>
    <w:name w:val="WW8Num4323222222233322332323222223432"/>
    <w:lvl w:ilvl="0" w:tplc="39CA62B2">
      <w:start w:val="1"/>
      <w:numFmt w:val="decimal"/>
      <w:lvlText w:val="%1."/>
      <w:lvlJc w:val="left"/>
      <w:pPr>
        <w:tabs>
          <w:tab w:val="num" w:pos="360"/>
        </w:tabs>
        <w:ind w:left="360" w:hanging="360"/>
      </w:pPr>
      <w:rPr>
        <w:rFonts w:hint="default"/>
        <w:b w:val="0"/>
      </w:rPr>
    </w:lvl>
    <w:lvl w:ilvl="1" w:tplc="D27A423A" w:tentative="1">
      <w:start w:val="1"/>
      <w:numFmt w:val="lowerLetter"/>
      <w:lvlText w:val="%2."/>
      <w:lvlJc w:val="left"/>
      <w:pPr>
        <w:tabs>
          <w:tab w:val="num" w:pos="1440"/>
        </w:tabs>
        <w:ind w:left="1440" w:hanging="360"/>
      </w:pPr>
    </w:lvl>
    <w:lvl w:ilvl="2" w:tplc="2C36746E" w:tentative="1">
      <w:start w:val="1"/>
      <w:numFmt w:val="lowerRoman"/>
      <w:lvlText w:val="%3."/>
      <w:lvlJc w:val="right"/>
      <w:pPr>
        <w:tabs>
          <w:tab w:val="num" w:pos="2160"/>
        </w:tabs>
        <w:ind w:left="2160" w:hanging="180"/>
      </w:pPr>
    </w:lvl>
    <w:lvl w:ilvl="3" w:tplc="336C2F2C" w:tentative="1">
      <w:start w:val="1"/>
      <w:numFmt w:val="decimal"/>
      <w:lvlText w:val="%4."/>
      <w:lvlJc w:val="left"/>
      <w:pPr>
        <w:tabs>
          <w:tab w:val="num" w:pos="2880"/>
        </w:tabs>
        <w:ind w:left="2880" w:hanging="360"/>
      </w:pPr>
    </w:lvl>
    <w:lvl w:ilvl="4" w:tplc="2B244824" w:tentative="1">
      <w:start w:val="1"/>
      <w:numFmt w:val="lowerLetter"/>
      <w:lvlText w:val="%5."/>
      <w:lvlJc w:val="left"/>
      <w:pPr>
        <w:tabs>
          <w:tab w:val="num" w:pos="3600"/>
        </w:tabs>
        <w:ind w:left="3600" w:hanging="360"/>
      </w:pPr>
    </w:lvl>
    <w:lvl w:ilvl="5" w:tplc="038EC950" w:tentative="1">
      <w:start w:val="1"/>
      <w:numFmt w:val="lowerRoman"/>
      <w:lvlText w:val="%6."/>
      <w:lvlJc w:val="right"/>
      <w:pPr>
        <w:tabs>
          <w:tab w:val="num" w:pos="4320"/>
        </w:tabs>
        <w:ind w:left="4320" w:hanging="180"/>
      </w:pPr>
    </w:lvl>
    <w:lvl w:ilvl="6" w:tplc="9656D5DC" w:tentative="1">
      <w:start w:val="1"/>
      <w:numFmt w:val="decimal"/>
      <w:lvlText w:val="%7."/>
      <w:lvlJc w:val="left"/>
      <w:pPr>
        <w:tabs>
          <w:tab w:val="num" w:pos="5040"/>
        </w:tabs>
        <w:ind w:left="5040" w:hanging="360"/>
      </w:pPr>
    </w:lvl>
    <w:lvl w:ilvl="7" w:tplc="D3F88590" w:tentative="1">
      <w:start w:val="1"/>
      <w:numFmt w:val="lowerLetter"/>
      <w:lvlText w:val="%8."/>
      <w:lvlJc w:val="left"/>
      <w:pPr>
        <w:tabs>
          <w:tab w:val="num" w:pos="5760"/>
        </w:tabs>
        <w:ind w:left="5760" w:hanging="360"/>
      </w:pPr>
    </w:lvl>
    <w:lvl w:ilvl="8" w:tplc="8D7E7CC8" w:tentative="1">
      <w:start w:val="1"/>
      <w:numFmt w:val="lowerRoman"/>
      <w:lvlText w:val="%9."/>
      <w:lvlJc w:val="right"/>
      <w:pPr>
        <w:tabs>
          <w:tab w:val="num" w:pos="6480"/>
        </w:tabs>
        <w:ind w:left="6480" w:hanging="180"/>
      </w:pPr>
    </w:lvl>
  </w:abstractNum>
  <w:abstractNum w:abstractNumId="225"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6" w15:restartNumberingAfterBreak="0">
    <w:nsid w:val="734E54F2"/>
    <w:multiLevelType w:val="hybridMultilevel"/>
    <w:tmpl w:val="14DE0034"/>
    <w:name w:val="WW8Num33"/>
    <w:lvl w:ilvl="0" w:tplc="1FD6A03E">
      <w:start w:val="1"/>
      <w:numFmt w:val="decimal"/>
      <w:lvlText w:val="%1."/>
      <w:lvlJc w:val="left"/>
      <w:pPr>
        <w:tabs>
          <w:tab w:val="num" w:pos="360"/>
        </w:tabs>
        <w:ind w:left="360" w:hanging="360"/>
      </w:pPr>
      <w:rPr>
        <w:rFonts w:hint="default"/>
      </w:rPr>
    </w:lvl>
    <w:lvl w:ilvl="1" w:tplc="0F58E258" w:tentative="1">
      <w:start w:val="1"/>
      <w:numFmt w:val="lowerLetter"/>
      <w:lvlText w:val="%2."/>
      <w:lvlJc w:val="left"/>
      <w:pPr>
        <w:tabs>
          <w:tab w:val="num" w:pos="720"/>
        </w:tabs>
        <w:ind w:left="720" w:hanging="360"/>
      </w:pPr>
    </w:lvl>
    <w:lvl w:ilvl="2" w:tplc="044C17D4" w:tentative="1">
      <w:start w:val="1"/>
      <w:numFmt w:val="lowerRoman"/>
      <w:lvlText w:val="%3."/>
      <w:lvlJc w:val="right"/>
      <w:pPr>
        <w:tabs>
          <w:tab w:val="num" w:pos="1440"/>
        </w:tabs>
        <w:ind w:left="1440" w:hanging="180"/>
      </w:pPr>
    </w:lvl>
    <w:lvl w:ilvl="3" w:tplc="92AEA6A8" w:tentative="1">
      <w:start w:val="1"/>
      <w:numFmt w:val="decimal"/>
      <w:lvlText w:val="%4."/>
      <w:lvlJc w:val="left"/>
      <w:pPr>
        <w:tabs>
          <w:tab w:val="num" w:pos="2160"/>
        </w:tabs>
        <w:ind w:left="2160" w:hanging="360"/>
      </w:pPr>
    </w:lvl>
    <w:lvl w:ilvl="4" w:tplc="270C7E9A" w:tentative="1">
      <w:start w:val="1"/>
      <w:numFmt w:val="lowerLetter"/>
      <w:lvlText w:val="%5."/>
      <w:lvlJc w:val="left"/>
      <w:pPr>
        <w:tabs>
          <w:tab w:val="num" w:pos="2880"/>
        </w:tabs>
        <w:ind w:left="2880" w:hanging="360"/>
      </w:pPr>
    </w:lvl>
    <w:lvl w:ilvl="5" w:tplc="76DC449C" w:tentative="1">
      <w:start w:val="1"/>
      <w:numFmt w:val="lowerRoman"/>
      <w:lvlText w:val="%6."/>
      <w:lvlJc w:val="right"/>
      <w:pPr>
        <w:tabs>
          <w:tab w:val="num" w:pos="3600"/>
        </w:tabs>
        <w:ind w:left="3600" w:hanging="180"/>
      </w:pPr>
    </w:lvl>
    <w:lvl w:ilvl="6" w:tplc="96D60A54" w:tentative="1">
      <w:start w:val="1"/>
      <w:numFmt w:val="decimal"/>
      <w:lvlText w:val="%7."/>
      <w:lvlJc w:val="left"/>
      <w:pPr>
        <w:tabs>
          <w:tab w:val="num" w:pos="4320"/>
        </w:tabs>
        <w:ind w:left="4320" w:hanging="360"/>
      </w:pPr>
    </w:lvl>
    <w:lvl w:ilvl="7" w:tplc="843C8228" w:tentative="1">
      <w:start w:val="1"/>
      <w:numFmt w:val="lowerLetter"/>
      <w:lvlText w:val="%8."/>
      <w:lvlJc w:val="left"/>
      <w:pPr>
        <w:tabs>
          <w:tab w:val="num" w:pos="5040"/>
        </w:tabs>
        <w:ind w:left="5040" w:hanging="360"/>
      </w:pPr>
    </w:lvl>
    <w:lvl w:ilvl="8" w:tplc="BB9A9F44" w:tentative="1">
      <w:start w:val="1"/>
      <w:numFmt w:val="lowerRoman"/>
      <w:lvlText w:val="%9."/>
      <w:lvlJc w:val="right"/>
      <w:pPr>
        <w:tabs>
          <w:tab w:val="num" w:pos="5760"/>
        </w:tabs>
        <w:ind w:left="5760" w:hanging="180"/>
      </w:pPr>
    </w:lvl>
  </w:abstractNum>
  <w:abstractNum w:abstractNumId="227"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C18A2"/>
    <w:multiLevelType w:val="hybridMultilevel"/>
    <w:tmpl w:val="980EC744"/>
    <w:lvl w:ilvl="0" w:tplc="6DC22A7C">
      <w:start w:val="1"/>
      <w:numFmt w:val="decimal"/>
      <w:lvlText w:val="%1."/>
      <w:lvlJc w:val="left"/>
      <w:pPr>
        <w:ind w:left="360" w:hanging="360"/>
      </w:pPr>
      <w:rPr>
        <w:rFonts w:hint="default"/>
        <w:b w:val="0"/>
      </w:rPr>
    </w:lvl>
    <w:lvl w:ilvl="1" w:tplc="381CE92A" w:tentative="1">
      <w:start w:val="1"/>
      <w:numFmt w:val="lowerLetter"/>
      <w:lvlText w:val="%2."/>
      <w:lvlJc w:val="left"/>
      <w:pPr>
        <w:ind w:left="1440" w:hanging="360"/>
      </w:pPr>
    </w:lvl>
    <w:lvl w:ilvl="2" w:tplc="9530CC72" w:tentative="1">
      <w:start w:val="1"/>
      <w:numFmt w:val="lowerRoman"/>
      <w:lvlText w:val="%3."/>
      <w:lvlJc w:val="right"/>
      <w:pPr>
        <w:ind w:left="2160" w:hanging="180"/>
      </w:pPr>
    </w:lvl>
    <w:lvl w:ilvl="3" w:tplc="A9F22D0C" w:tentative="1">
      <w:start w:val="1"/>
      <w:numFmt w:val="decimal"/>
      <w:lvlText w:val="%4."/>
      <w:lvlJc w:val="left"/>
      <w:pPr>
        <w:ind w:left="2880" w:hanging="360"/>
      </w:pPr>
    </w:lvl>
    <w:lvl w:ilvl="4" w:tplc="890C2EBA" w:tentative="1">
      <w:start w:val="1"/>
      <w:numFmt w:val="lowerLetter"/>
      <w:lvlText w:val="%5."/>
      <w:lvlJc w:val="left"/>
      <w:pPr>
        <w:ind w:left="3600" w:hanging="360"/>
      </w:pPr>
    </w:lvl>
    <w:lvl w:ilvl="5" w:tplc="03D6A35E" w:tentative="1">
      <w:start w:val="1"/>
      <w:numFmt w:val="lowerRoman"/>
      <w:lvlText w:val="%6."/>
      <w:lvlJc w:val="right"/>
      <w:pPr>
        <w:ind w:left="4320" w:hanging="180"/>
      </w:pPr>
    </w:lvl>
    <w:lvl w:ilvl="6" w:tplc="E45E7E16" w:tentative="1">
      <w:start w:val="1"/>
      <w:numFmt w:val="decimal"/>
      <w:lvlText w:val="%7."/>
      <w:lvlJc w:val="left"/>
      <w:pPr>
        <w:ind w:left="5040" w:hanging="360"/>
      </w:pPr>
    </w:lvl>
    <w:lvl w:ilvl="7" w:tplc="8AC2BBC6" w:tentative="1">
      <w:start w:val="1"/>
      <w:numFmt w:val="lowerLetter"/>
      <w:lvlText w:val="%8."/>
      <w:lvlJc w:val="left"/>
      <w:pPr>
        <w:ind w:left="5760" w:hanging="360"/>
      </w:pPr>
    </w:lvl>
    <w:lvl w:ilvl="8" w:tplc="13A4D4BC" w:tentative="1">
      <w:start w:val="1"/>
      <w:numFmt w:val="lowerRoman"/>
      <w:lvlText w:val="%9."/>
      <w:lvlJc w:val="right"/>
      <w:pPr>
        <w:ind w:left="6480" w:hanging="180"/>
      </w:pPr>
    </w:lvl>
  </w:abstractNum>
  <w:abstractNum w:abstractNumId="231"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2"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3"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5"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6"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7" w15:restartNumberingAfterBreak="0">
    <w:nsid w:val="7A491325"/>
    <w:multiLevelType w:val="hybridMultilevel"/>
    <w:tmpl w:val="B1767B8E"/>
    <w:lvl w:ilvl="0" w:tplc="EE920B74">
      <w:start w:val="1"/>
      <w:numFmt w:val="decimal"/>
      <w:lvlText w:val="%1."/>
      <w:lvlJc w:val="left"/>
      <w:pPr>
        <w:ind w:left="720" w:hanging="360"/>
      </w:pPr>
      <w:rPr>
        <w:rFonts w:hint="default"/>
      </w:rPr>
    </w:lvl>
    <w:lvl w:ilvl="1" w:tplc="B128C5BE" w:tentative="1">
      <w:start w:val="1"/>
      <w:numFmt w:val="lowerLetter"/>
      <w:lvlText w:val="%2."/>
      <w:lvlJc w:val="left"/>
      <w:pPr>
        <w:ind w:left="1440" w:hanging="360"/>
      </w:pPr>
    </w:lvl>
    <w:lvl w:ilvl="2" w:tplc="9C806B52" w:tentative="1">
      <w:start w:val="1"/>
      <w:numFmt w:val="lowerRoman"/>
      <w:lvlText w:val="%3."/>
      <w:lvlJc w:val="right"/>
      <w:pPr>
        <w:ind w:left="2160" w:hanging="180"/>
      </w:pPr>
    </w:lvl>
    <w:lvl w:ilvl="3" w:tplc="CA8C0A84" w:tentative="1">
      <w:start w:val="1"/>
      <w:numFmt w:val="decimal"/>
      <w:lvlText w:val="%4."/>
      <w:lvlJc w:val="left"/>
      <w:pPr>
        <w:ind w:left="2880" w:hanging="360"/>
      </w:pPr>
    </w:lvl>
    <w:lvl w:ilvl="4" w:tplc="C32E54E0" w:tentative="1">
      <w:start w:val="1"/>
      <w:numFmt w:val="lowerLetter"/>
      <w:lvlText w:val="%5."/>
      <w:lvlJc w:val="left"/>
      <w:pPr>
        <w:ind w:left="3600" w:hanging="360"/>
      </w:pPr>
    </w:lvl>
    <w:lvl w:ilvl="5" w:tplc="89921368" w:tentative="1">
      <w:start w:val="1"/>
      <w:numFmt w:val="lowerRoman"/>
      <w:lvlText w:val="%6."/>
      <w:lvlJc w:val="right"/>
      <w:pPr>
        <w:ind w:left="4320" w:hanging="180"/>
      </w:pPr>
    </w:lvl>
    <w:lvl w:ilvl="6" w:tplc="D23E1E5C" w:tentative="1">
      <w:start w:val="1"/>
      <w:numFmt w:val="decimal"/>
      <w:lvlText w:val="%7."/>
      <w:lvlJc w:val="left"/>
      <w:pPr>
        <w:ind w:left="5040" w:hanging="360"/>
      </w:pPr>
    </w:lvl>
    <w:lvl w:ilvl="7" w:tplc="1252578C" w:tentative="1">
      <w:start w:val="1"/>
      <w:numFmt w:val="lowerLetter"/>
      <w:lvlText w:val="%8."/>
      <w:lvlJc w:val="left"/>
      <w:pPr>
        <w:ind w:left="5760" w:hanging="360"/>
      </w:pPr>
    </w:lvl>
    <w:lvl w:ilvl="8" w:tplc="062C11F2" w:tentative="1">
      <w:start w:val="1"/>
      <w:numFmt w:val="lowerRoman"/>
      <w:lvlText w:val="%9."/>
      <w:lvlJc w:val="right"/>
      <w:pPr>
        <w:ind w:left="6480" w:hanging="180"/>
      </w:pPr>
    </w:lvl>
  </w:abstractNum>
  <w:abstractNum w:abstractNumId="238"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15:restartNumberingAfterBreak="0">
    <w:nsid w:val="7B8A2392"/>
    <w:multiLevelType w:val="hybridMultilevel"/>
    <w:tmpl w:val="89668C54"/>
    <w:name w:val="WW8Num3422322"/>
    <w:lvl w:ilvl="0" w:tplc="3CBA1060">
      <w:start w:val="1"/>
      <w:numFmt w:val="decimal"/>
      <w:lvlText w:val="%1."/>
      <w:lvlJc w:val="left"/>
      <w:pPr>
        <w:tabs>
          <w:tab w:val="num" w:pos="360"/>
        </w:tabs>
        <w:ind w:left="360" w:hanging="360"/>
      </w:pPr>
      <w:rPr>
        <w:rFonts w:hint="default"/>
      </w:rPr>
    </w:lvl>
    <w:lvl w:ilvl="1" w:tplc="7BCE1596" w:tentative="1">
      <w:start w:val="1"/>
      <w:numFmt w:val="lowerLetter"/>
      <w:lvlText w:val="%2."/>
      <w:lvlJc w:val="left"/>
      <w:pPr>
        <w:tabs>
          <w:tab w:val="num" w:pos="456"/>
        </w:tabs>
        <w:ind w:left="456" w:hanging="360"/>
      </w:pPr>
    </w:lvl>
    <w:lvl w:ilvl="2" w:tplc="5B5E8C6A" w:tentative="1">
      <w:start w:val="1"/>
      <w:numFmt w:val="lowerRoman"/>
      <w:lvlText w:val="%3."/>
      <w:lvlJc w:val="right"/>
      <w:pPr>
        <w:tabs>
          <w:tab w:val="num" w:pos="1176"/>
        </w:tabs>
        <w:ind w:left="1176" w:hanging="180"/>
      </w:pPr>
    </w:lvl>
    <w:lvl w:ilvl="3" w:tplc="44247652" w:tentative="1">
      <w:start w:val="1"/>
      <w:numFmt w:val="decimal"/>
      <w:lvlText w:val="%4."/>
      <w:lvlJc w:val="left"/>
      <w:pPr>
        <w:tabs>
          <w:tab w:val="num" w:pos="1896"/>
        </w:tabs>
        <w:ind w:left="1896" w:hanging="360"/>
      </w:pPr>
    </w:lvl>
    <w:lvl w:ilvl="4" w:tplc="8BEA3692" w:tentative="1">
      <w:start w:val="1"/>
      <w:numFmt w:val="lowerLetter"/>
      <w:lvlText w:val="%5."/>
      <w:lvlJc w:val="left"/>
      <w:pPr>
        <w:tabs>
          <w:tab w:val="num" w:pos="2616"/>
        </w:tabs>
        <w:ind w:left="2616" w:hanging="360"/>
      </w:pPr>
    </w:lvl>
    <w:lvl w:ilvl="5" w:tplc="DB140BDA" w:tentative="1">
      <w:start w:val="1"/>
      <w:numFmt w:val="lowerRoman"/>
      <w:lvlText w:val="%6."/>
      <w:lvlJc w:val="right"/>
      <w:pPr>
        <w:tabs>
          <w:tab w:val="num" w:pos="3336"/>
        </w:tabs>
        <w:ind w:left="3336" w:hanging="180"/>
      </w:pPr>
    </w:lvl>
    <w:lvl w:ilvl="6" w:tplc="0C24157C" w:tentative="1">
      <w:start w:val="1"/>
      <w:numFmt w:val="decimal"/>
      <w:lvlText w:val="%7."/>
      <w:lvlJc w:val="left"/>
      <w:pPr>
        <w:tabs>
          <w:tab w:val="num" w:pos="4056"/>
        </w:tabs>
        <w:ind w:left="4056" w:hanging="360"/>
      </w:pPr>
    </w:lvl>
    <w:lvl w:ilvl="7" w:tplc="774C3C5E" w:tentative="1">
      <w:start w:val="1"/>
      <w:numFmt w:val="lowerLetter"/>
      <w:lvlText w:val="%8."/>
      <w:lvlJc w:val="left"/>
      <w:pPr>
        <w:tabs>
          <w:tab w:val="num" w:pos="4776"/>
        </w:tabs>
        <w:ind w:left="4776" w:hanging="360"/>
      </w:pPr>
    </w:lvl>
    <w:lvl w:ilvl="8" w:tplc="41585432" w:tentative="1">
      <w:start w:val="1"/>
      <w:numFmt w:val="lowerRoman"/>
      <w:lvlText w:val="%9."/>
      <w:lvlJc w:val="right"/>
      <w:pPr>
        <w:tabs>
          <w:tab w:val="num" w:pos="5496"/>
        </w:tabs>
        <w:ind w:left="5496" w:hanging="180"/>
      </w:pPr>
    </w:lvl>
  </w:abstractNum>
  <w:abstractNum w:abstractNumId="241" w15:restartNumberingAfterBreak="0">
    <w:nsid w:val="7BE4242D"/>
    <w:multiLevelType w:val="hybridMultilevel"/>
    <w:tmpl w:val="1F02FDA0"/>
    <w:lvl w:ilvl="0" w:tplc="3F007550">
      <w:start w:val="1"/>
      <w:numFmt w:val="decimal"/>
      <w:lvlText w:val="%1)"/>
      <w:lvlJc w:val="left"/>
      <w:pPr>
        <w:ind w:left="720" w:hanging="360"/>
      </w:pPr>
    </w:lvl>
    <w:lvl w:ilvl="1" w:tplc="F1527B4E" w:tentative="1">
      <w:start w:val="1"/>
      <w:numFmt w:val="lowerLetter"/>
      <w:lvlText w:val="%2."/>
      <w:lvlJc w:val="left"/>
      <w:pPr>
        <w:ind w:left="1440" w:hanging="360"/>
      </w:pPr>
    </w:lvl>
    <w:lvl w:ilvl="2" w:tplc="F836EDCE" w:tentative="1">
      <w:start w:val="1"/>
      <w:numFmt w:val="lowerRoman"/>
      <w:lvlText w:val="%3."/>
      <w:lvlJc w:val="right"/>
      <w:pPr>
        <w:ind w:left="2160" w:hanging="180"/>
      </w:pPr>
    </w:lvl>
    <w:lvl w:ilvl="3" w:tplc="B776AF28" w:tentative="1">
      <w:start w:val="1"/>
      <w:numFmt w:val="decimal"/>
      <w:lvlText w:val="%4."/>
      <w:lvlJc w:val="left"/>
      <w:pPr>
        <w:ind w:left="2880" w:hanging="360"/>
      </w:pPr>
    </w:lvl>
    <w:lvl w:ilvl="4" w:tplc="45264D5A" w:tentative="1">
      <w:start w:val="1"/>
      <w:numFmt w:val="lowerLetter"/>
      <w:lvlText w:val="%5."/>
      <w:lvlJc w:val="left"/>
      <w:pPr>
        <w:ind w:left="3600" w:hanging="360"/>
      </w:pPr>
    </w:lvl>
    <w:lvl w:ilvl="5" w:tplc="D1F4116C" w:tentative="1">
      <w:start w:val="1"/>
      <w:numFmt w:val="lowerRoman"/>
      <w:lvlText w:val="%6."/>
      <w:lvlJc w:val="right"/>
      <w:pPr>
        <w:ind w:left="4320" w:hanging="180"/>
      </w:pPr>
    </w:lvl>
    <w:lvl w:ilvl="6" w:tplc="9B7C8D00" w:tentative="1">
      <w:start w:val="1"/>
      <w:numFmt w:val="decimal"/>
      <w:lvlText w:val="%7."/>
      <w:lvlJc w:val="left"/>
      <w:pPr>
        <w:ind w:left="5040" w:hanging="360"/>
      </w:pPr>
    </w:lvl>
    <w:lvl w:ilvl="7" w:tplc="BCDCDA68" w:tentative="1">
      <w:start w:val="1"/>
      <w:numFmt w:val="lowerLetter"/>
      <w:lvlText w:val="%8."/>
      <w:lvlJc w:val="left"/>
      <w:pPr>
        <w:ind w:left="5760" w:hanging="360"/>
      </w:pPr>
    </w:lvl>
    <w:lvl w:ilvl="8" w:tplc="700E20F6" w:tentative="1">
      <w:start w:val="1"/>
      <w:numFmt w:val="lowerRoman"/>
      <w:lvlText w:val="%9."/>
      <w:lvlJc w:val="right"/>
      <w:pPr>
        <w:ind w:left="6480" w:hanging="180"/>
      </w:pPr>
    </w:lvl>
  </w:abstractNum>
  <w:abstractNum w:abstractNumId="242"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3"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4"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5" w15:restartNumberingAfterBreak="0">
    <w:nsid w:val="7F732851"/>
    <w:multiLevelType w:val="hybridMultilevel"/>
    <w:tmpl w:val="D0BE839A"/>
    <w:name w:val="WW8Num4323222222233322332323222223432222"/>
    <w:lvl w:ilvl="0" w:tplc="57167A92">
      <w:start w:val="1"/>
      <w:numFmt w:val="decimal"/>
      <w:lvlText w:val="%1."/>
      <w:lvlJc w:val="left"/>
      <w:pPr>
        <w:tabs>
          <w:tab w:val="num" w:pos="360"/>
        </w:tabs>
        <w:ind w:left="360" w:hanging="360"/>
      </w:pPr>
      <w:rPr>
        <w:rFonts w:hint="default"/>
        <w:b w:val="0"/>
      </w:rPr>
    </w:lvl>
    <w:lvl w:ilvl="1" w:tplc="B9F8CF8A" w:tentative="1">
      <w:start w:val="1"/>
      <w:numFmt w:val="lowerLetter"/>
      <w:lvlText w:val="%2."/>
      <w:lvlJc w:val="left"/>
      <w:pPr>
        <w:tabs>
          <w:tab w:val="num" w:pos="1440"/>
        </w:tabs>
        <w:ind w:left="1440" w:hanging="360"/>
      </w:pPr>
    </w:lvl>
    <w:lvl w:ilvl="2" w:tplc="79425604" w:tentative="1">
      <w:start w:val="1"/>
      <w:numFmt w:val="lowerRoman"/>
      <w:lvlText w:val="%3."/>
      <w:lvlJc w:val="right"/>
      <w:pPr>
        <w:tabs>
          <w:tab w:val="num" w:pos="2160"/>
        </w:tabs>
        <w:ind w:left="2160" w:hanging="180"/>
      </w:pPr>
    </w:lvl>
    <w:lvl w:ilvl="3" w:tplc="4D229F4C" w:tentative="1">
      <w:start w:val="1"/>
      <w:numFmt w:val="decimal"/>
      <w:lvlText w:val="%4."/>
      <w:lvlJc w:val="left"/>
      <w:pPr>
        <w:tabs>
          <w:tab w:val="num" w:pos="2880"/>
        </w:tabs>
        <w:ind w:left="2880" w:hanging="360"/>
      </w:pPr>
    </w:lvl>
    <w:lvl w:ilvl="4" w:tplc="B20047E2" w:tentative="1">
      <w:start w:val="1"/>
      <w:numFmt w:val="lowerLetter"/>
      <w:lvlText w:val="%5."/>
      <w:lvlJc w:val="left"/>
      <w:pPr>
        <w:tabs>
          <w:tab w:val="num" w:pos="3600"/>
        </w:tabs>
        <w:ind w:left="3600" w:hanging="360"/>
      </w:pPr>
    </w:lvl>
    <w:lvl w:ilvl="5" w:tplc="29086758" w:tentative="1">
      <w:start w:val="1"/>
      <w:numFmt w:val="lowerRoman"/>
      <w:lvlText w:val="%6."/>
      <w:lvlJc w:val="right"/>
      <w:pPr>
        <w:tabs>
          <w:tab w:val="num" w:pos="4320"/>
        </w:tabs>
        <w:ind w:left="4320" w:hanging="180"/>
      </w:pPr>
    </w:lvl>
    <w:lvl w:ilvl="6" w:tplc="F85A43BA" w:tentative="1">
      <w:start w:val="1"/>
      <w:numFmt w:val="decimal"/>
      <w:lvlText w:val="%7."/>
      <w:lvlJc w:val="left"/>
      <w:pPr>
        <w:tabs>
          <w:tab w:val="num" w:pos="5040"/>
        </w:tabs>
        <w:ind w:left="5040" w:hanging="360"/>
      </w:pPr>
    </w:lvl>
    <w:lvl w:ilvl="7" w:tplc="90300E6E" w:tentative="1">
      <w:start w:val="1"/>
      <w:numFmt w:val="lowerLetter"/>
      <w:lvlText w:val="%8."/>
      <w:lvlJc w:val="left"/>
      <w:pPr>
        <w:tabs>
          <w:tab w:val="num" w:pos="5760"/>
        </w:tabs>
        <w:ind w:left="5760" w:hanging="360"/>
      </w:pPr>
    </w:lvl>
    <w:lvl w:ilvl="8" w:tplc="042A37CA" w:tentative="1">
      <w:start w:val="1"/>
      <w:numFmt w:val="lowerRoman"/>
      <w:lvlText w:val="%9."/>
      <w:lvlJc w:val="right"/>
      <w:pPr>
        <w:tabs>
          <w:tab w:val="num" w:pos="6480"/>
        </w:tabs>
        <w:ind w:left="6480" w:hanging="180"/>
      </w:pPr>
    </w:lvl>
  </w:abstractNum>
  <w:abstractNum w:abstractNumId="246"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7"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7"/>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4"/>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5"/>
  </w:num>
  <w:num w:numId="12">
    <w:abstractNumId w:val="108"/>
  </w:num>
  <w:num w:numId="13">
    <w:abstractNumId w:val="237"/>
  </w:num>
  <w:num w:numId="14">
    <w:abstractNumId w:val="62"/>
  </w:num>
  <w:num w:numId="15">
    <w:abstractNumId w:val="40"/>
  </w:num>
  <w:num w:numId="16">
    <w:abstractNumId w:val="222"/>
  </w:num>
  <w:num w:numId="17">
    <w:abstractNumId w:val="230"/>
  </w:num>
  <w:num w:numId="18">
    <w:abstractNumId w:val="11"/>
  </w:num>
  <w:num w:numId="19">
    <w:abstractNumId w:val="138"/>
  </w:num>
  <w:num w:numId="20">
    <w:abstractNumId w:val="42"/>
  </w:num>
  <w:num w:numId="21">
    <w:abstractNumId w:val="154"/>
  </w:num>
  <w:num w:numId="22">
    <w:abstractNumId w:val="166"/>
  </w:num>
  <w:num w:numId="23">
    <w:abstractNumId w:val="241"/>
  </w:num>
  <w:num w:numId="24">
    <w:abstractNumId w:val="195"/>
  </w:num>
  <w:num w:numId="25">
    <w:abstractNumId w:val="69"/>
  </w:num>
  <w:num w:numId="26">
    <w:abstractNumId w:val="218"/>
  </w:num>
  <w:num w:numId="27">
    <w:abstractNumId w:val="205"/>
  </w:num>
  <w:num w:numId="28">
    <w:abstractNumId w:val="1"/>
  </w:num>
  <w:num w:numId="29">
    <w:abstractNumId w:val="150"/>
  </w:num>
  <w:num w:numId="30">
    <w:abstractNumId w:val="182"/>
  </w:num>
  <w:num w:numId="31">
    <w:abstractNumId w:val="203"/>
  </w:num>
  <w:num w:numId="32">
    <w:abstractNumId w:val="157"/>
  </w:num>
  <w:num w:numId="33">
    <w:abstractNumId w:val="68"/>
  </w:num>
  <w:num w:numId="34">
    <w:abstractNumId w:val="155"/>
  </w:num>
  <w:num w:numId="35">
    <w:abstractNumId w:val="176"/>
  </w:num>
  <w:num w:numId="36">
    <w:abstractNumId w:val="213"/>
  </w:num>
  <w:num w:numId="37">
    <w:abstractNumId w:val="187"/>
  </w:num>
  <w:num w:numId="38">
    <w:abstractNumId w:val="72"/>
  </w:num>
  <w:num w:numId="39">
    <w:abstractNumId w:val="39"/>
  </w:num>
  <w:num w:numId="40">
    <w:abstractNumId w:val="17"/>
  </w:num>
  <w:num w:numId="41">
    <w:abstractNumId w:val="1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61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583"/>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5907"/>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14A"/>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181"/>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C7DE1"/>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4A"/>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B4F"/>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3D5B"/>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3FA1"/>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385"/>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6B9"/>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gredome@ogr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res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gredome@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7160C-315B-4B6B-9EFB-159DF845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9228</Words>
  <Characters>5261</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14461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4</cp:revision>
  <cp:lastPrinted>2020-11-10T13:29:00Z</cp:lastPrinted>
  <dcterms:created xsi:type="dcterms:W3CDTF">2025-02-14T12:43:00Z</dcterms:created>
  <dcterms:modified xsi:type="dcterms:W3CDTF">2025-02-17T07:28:00Z</dcterms:modified>
</cp:coreProperties>
</file>