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A4F1D" w14:textId="77777777" w:rsidR="0026300D" w:rsidRPr="00293563" w:rsidRDefault="00DC3417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 wp14:anchorId="6CED349D" wp14:editId="630859ED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9F901" w14:textId="77777777"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14:paraId="534283AA" w14:textId="77777777" w:rsidR="00E81B69" w:rsidRPr="00E81B69" w:rsidRDefault="00DC3417" w:rsidP="00E81B69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E81B69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14:paraId="39C1E49A" w14:textId="77777777" w:rsidR="00E81B69" w:rsidRPr="00E81B69" w:rsidRDefault="00DC3417" w:rsidP="00E81B69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14:paraId="5E6BCB99" w14:textId="77777777" w:rsidR="00E81B69" w:rsidRPr="00E81B69" w:rsidRDefault="00DC3417" w:rsidP="00E81B69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E81B69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14:paraId="686E9CBF" w14:textId="77777777" w:rsidR="00CF4779" w:rsidRDefault="00CF4779" w:rsidP="004307BD">
      <w:pPr>
        <w:rPr>
          <w:rFonts w:cs="Times New Roman"/>
          <w:b/>
          <w:bCs/>
          <w:sz w:val="32"/>
          <w:szCs w:val="32"/>
        </w:rPr>
      </w:pPr>
    </w:p>
    <w:p w14:paraId="7680485D" w14:textId="77777777" w:rsidR="00234A85" w:rsidRPr="00293563" w:rsidRDefault="00DC3417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14:paraId="32651717" w14:textId="77777777" w:rsidR="0049126A" w:rsidRPr="00293563" w:rsidRDefault="00DC3417">
      <w:pPr>
        <w:jc w:val="center"/>
        <w:rPr>
          <w:rFonts w:cs="Times New Roman"/>
          <w:b/>
          <w:bCs/>
          <w:sz w:val="32"/>
          <w:szCs w:val="32"/>
        </w:rPr>
      </w:pPr>
      <w:r w:rsidRPr="00531178">
        <w:rPr>
          <w:rFonts w:cs="Times New Roman"/>
          <w:b/>
          <w:bCs/>
          <w:caps/>
          <w:sz w:val="32"/>
          <w:szCs w:val="32"/>
        </w:rPr>
        <w:t>Sabiedrisko pārvadājumu un transporta infrastruktūras</w:t>
      </w:r>
      <w:r w:rsidR="00147812" w:rsidRPr="00147812">
        <w:rPr>
          <w:rFonts w:cs="Times New Roman"/>
          <w:b/>
          <w:bCs/>
          <w:caps/>
          <w:sz w:val="32"/>
          <w:szCs w:val="32"/>
        </w:rPr>
        <w:t xml:space="preserve"> jautājumu </w:t>
      </w:r>
      <w:r w:rsidR="00BA3E39" w:rsidRPr="00147812">
        <w:rPr>
          <w:rFonts w:cs="Times New Roman"/>
          <w:b/>
          <w:bCs/>
          <w:caps/>
          <w:sz w:val="32"/>
          <w:szCs w:val="32"/>
        </w:rPr>
        <w:t>KOMITEJAS</w:t>
      </w:r>
      <w:r w:rsidR="00BA3E39">
        <w:rPr>
          <w:rFonts w:cs="Times New Roman"/>
          <w:b/>
          <w:bCs/>
          <w:sz w:val="32"/>
          <w:szCs w:val="32"/>
        </w:rPr>
        <w:t xml:space="preserve">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14:paraId="6B339835" w14:textId="77777777" w:rsidR="002B74C4" w:rsidRDefault="002B74C4" w:rsidP="00D16652">
      <w:pPr>
        <w:rPr>
          <w:rFonts w:cs="Times New Roman"/>
          <w:sz w:val="28"/>
          <w:szCs w:val="28"/>
        </w:rPr>
      </w:pPr>
    </w:p>
    <w:p w14:paraId="356314B4" w14:textId="77777777"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2061FA" w14:paraId="4BE97E80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51E0326" w14:textId="77777777" w:rsidR="009F6903" w:rsidRPr="00293563" w:rsidRDefault="00DC3417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2025. gada</w:t>
            </w:r>
            <w:r>
              <w:rPr>
                <w:noProof/>
              </w:rPr>
              <w:t xml:space="preserve"> 14. februāris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B6BA6C3" w14:textId="77777777" w:rsidR="009F6903" w:rsidRPr="00293563" w:rsidRDefault="00DC3417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eReference"/>
                <w:noProof/>
                <w:color w:val="auto"/>
              </w:rPr>
              <w:t>1</w:t>
            </w:r>
          </w:p>
        </w:tc>
      </w:tr>
    </w:tbl>
    <w:p w14:paraId="57A6D169" w14:textId="77777777" w:rsidR="00B73A8E" w:rsidRPr="00135E42" w:rsidRDefault="00B73A8E" w:rsidP="00B73A8E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  <w:r w:rsidRPr="00981471">
        <w:rPr>
          <w:szCs w:val="32"/>
        </w:rPr>
        <w:t>Ogrē, Brīvības ielā 33, 3.stāva zālē</w:t>
      </w:r>
    </w:p>
    <w:p w14:paraId="35BC8BFA" w14:textId="77777777" w:rsidR="002D7C56" w:rsidRPr="00135E42" w:rsidRDefault="002D7C56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14:paraId="1D52BFB4" w14:textId="77777777" w:rsidR="009F6903" w:rsidRPr="00470E79" w:rsidRDefault="00DC3417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="00B73A8E">
        <w:rPr>
          <w:noProof/>
        </w:rPr>
        <w:t>11.</w:t>
      </w:r>
      <w:r w:rsidRPr="00470E79">
        <w:rPr>
          <w:noProof/>
        </w:rPr>
        <w:t>00</w:t>
      </w:r>
    </w:p>
    <w:p w14:paraId="0A91139E" w14:textId="77777777" w:rsidR="009F6903" w:rsidRPr="00470E79" w:rsidRDefault="00DC3417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B73A8E">
        <w:rPr>
          <w:noProof/>
        </w:rPr>
        <w:t>10.</w:t>
      </w:r>
      <w:r w:rsidRPr="00470E79">
        <w:rPr>
          <w:noProof/>
        </w:rPr>
        <w:t>09</w:t>
      </w:r>
      <w:r w:rsidRPr="00470E79">
        <w:t xml:space="preserve"> </w:t>
      </w:r>
    </w:p>
    <w:p w14:paraId="7AAA42DA" w14:textId="77777777"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14:paraId="70D396B6" w14:textId="77777777" w:rsidR="00B73A8E" w:rsidRPr="00293563" w:rsidRDefault="00B73A8E" w:rsidP="00B73A8E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 xml:space="preserve">Sēdi vada: </w:t>
      </w:r>
      <w:r w:rsidRPr="00E479F9">
        <w:rPr>
          <w:szCs w:val="24"/>
        </w:rPr>
        <w:t>Sabiedrisko pārvadājumu un transporta infrastruktūras jautājumu</w:t>
      </w:r>
      <w:r w:rsidRPr="00E479F9">
        <w:rPr>
          <w:sz w:val="22"/>
        </w:rPr>
        <w:t xml:space="preserve"> </w:t>
      </w:r>
      <w:r>
        <w:rPr>
          <w:sz w:val="22"/>
        </w:rPr>
        <w:t>k</w:t>
      </w:r>
      <w:r>
        <w:rPr>
          <w:rFonts w:cs="Times New Roman"/>
        </w:rPr>
        <w:t>omitejas</w:t>
      </w:r>
      <w:r w:rsidRPr="00293563">
        <w:rPr>
          <w:rFonts w:cs="Times New Roman"/>
        </w:rPr>
        <w:t xml:space="preserve"> priekšsēdētāj</w:t>
      </w:r>
      <w:r>
        <w:rPr>
          <w:rFonts w:cs="Times New Roman"/>
        </w:rPr>
        <w:t>s Indulis Trapiņš.</w:t>
      </w:r>
    </w:p>
    <w:p w14:paraId="0049A527" w14:textId="77777777" w:rsidR="00B73A8E" w:rsidRPr="00135E42" w:rsidRDefault="00B73A8E" w:rsidP="00B73A8E">
      <w:pPr>
        <w:ind w:right="28"/>
        <w:jc w:val="both"/>
        <w:rPr>
          <w:rFonts w:cs="Times New Roman"/>
          <w:sz w:val="28"/>
          <w:szCs w:val="28"/>
        </w:rPr>
      </w:pPr>
    </w:p>
    <w:p w14:paraId="24518556" w14:textId="77777777" w:rsidR="00B73A8E" w:rsidRDefault="00B73A8E" w:rsidP="00B73A8E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Pr="00293563">
        <w:rPr>
          <w:rFonts w:cs="Times New Roman"/>
          <w:bCs/>
        </w:rPr>
        <w:t xml:space="preserve">rotokolē: </w:t>
      </w:r>
      <w:r>
        <w:t>Ogres novada pašvaldības centrālās administrācijas Kancelejas lietvede Arita Zenfa.</w:t>
      </w:r>
    </w:p>
    <w:p w14:paraId="6675089C" w14:textId="77777777" w:rsidR="00B73A8E" w:rsidRDefault="00B73A8E" w:rsidP="00B73A8E">
      <w:pPr>
        <w:ind w:right="28"/>
        <w:jc w:val="both"/>
      </w:pPr>
    </w:p>
    <w:p w14:paraId="32D84521" w14:textId="77777777" w:rsidR="00B73A8E" w:rsidRDefault="00B73A8E" w:rsidP="00B73A8E">
      <w:pPr>
        <w:ind w:right="28"/>
        <w:jc w:val="both"/>
        <w:rPr>
          <w:noProof/>
        </w:rPr>
      </w:pPr>
      <w:r w:rsidRPr="00BD7D64">
        <w:rPr>
          <w:rFonts w:cs="Times New Roman"/>
        </w:rPr>
        <w:t>Piedalās komitejas locekļi:</w:t>
      </w:r>
      <w:r>
        <w:rPr>
          <w:noProof/>
        </w:rPr>
        <w:t xml:space="preserve"> </w:t>
      </w:r>
      <w:r w:rsidRPr="00470E79">
        <w:rPr>
          <w:noProof/>
        </w:rPr>
        <w:t>Egils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Helmanis</w:t>
      </w:r>
      <w:r>
        <w:rPr>
          <w:noProof/>
        </w:rPr>
        <w:t xml:space="preserve">, </w:t>
      </w:r>
      <w:r w:rsidRPr="00470E79">
        <w:rPr>
          <w:noProof/>
        </w:rPr>
        <w:t>Toms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Āboltiņš</w:t>
      </w:r>
      <w:r>
        <w:rPr>
          <w:noProof/>
        </w:rPr>
        <w:t xml:space="preserve">, </w:t>
      </w:r>
      <w:r w:rsidRPr="00470E79">
        <w:rPr>
          <w:noProof/>
        </w:rPr>
        <w:t>Atvars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Lakstīgala</w:t>
      </w:r>
      <w:r>
        <w:rPr>
          <w:noProof/>
        </w:rPr>
        <w:t>.</w:t>
      </w:r>
    </w:p>
    <w:p w14:paraId="2DE0D184" w14:textId="77777777" w:rsidR="00B73A8E" w:rsidRDefault="00B73A8E" w:rsidP="00B73A8E">
      <w:pPr>
        <w:ind w:right="28"/>
        <w:jc w:val="both"/>
        <w:rPr>
          <w:noProof/>
        </w:rPr>
      </w:pPr>
    </w:p>
    <w:p w14:paraId="24D27638" w14:textId="77777777" w:rsidR="00B73A8E" w:rsidRDefault="00B73A8E" w:rsidP="00B73A8E">
      <w:pPr>
        <w:ind w:right="28"/>
        <w:jc w:val="both"/>
        <w:rPr>
          <w:rFonts w:cs="Times New Roman"/>
        </w:rPr>
      </w:pPr>
      <w:r>
        <w:rPr>
          <w:rFonts w:cs="Times New Roman"/>
        </w:rPr>
        <w:t>Nep</w:t>
      </w:r>
      <w:r w:rsidRPr="00BD7D64">
        <w:rPr>
          <w:rFonts w:cs="Times New Roman"/>
        </w:rPr>
        <w:t>iedalās komitejas locekļi</w:t>
      </w:r>
      <w:r>
        <w:rPr>
          <w:noProof/>
        </w:rPr>
        <w:t xml:space="preserve">: </w:t>
      </w:r>
      <w:r w:rsidRPr="00470E79">
        <w:rPr>
          <w:noProof/>
        </w:rPr>
        <w:t>Ilmārs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Zemnieks</w:t>
      </w:r>
      <w:r>
        <w:rPr>
          <w:noProof/>
        </w:rPr>
        <w:t xml:space="preserve"> – iemesls nav zināms</w:t>
      </w:r>
      <w:r>
        <w:rPr>
          <w:rFonts w:cs="Times New Roman"/>
        </w:rPr>
        <w:t>,</w:t>
      </w:r>
      <w:r w:rsidRPr="00B73A8E">
        <w:rPr>
          <w:noProof/>
        </w:rPr>
        <w:t xml:space="preserve"> </w:t>
      </w:r>
      <w:r w:rsidRPr="00470E79">
        <w:rPr>
          <w:noProof/>
        </w:rPr>
        <w:t>Dainis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Širovs</w:t>
      </w:r>
      <w:r>
        <w:rPr>
          <w:noProof/>
        </w:rPr>
        <w:t xml:space="preserve"> – iemesls nav zināms</w:t>
      </w:r>
      <w:r>
        <w:rPr>
          <w:rFonts w:cs="Times New Roman"/>
        </w:rPr>
        <w:t>.</w:t>
      </w:r>
    </w:p>
    <w:p w14:paraId="390DFDD6" w14:textId="77777777" w:rsidR="00B73A8E" w:rsidRDefault="00B73A8E" w:rsidP="00B73A8E">
      <w:pPr>
        <w:tabs>
          <w:tab w:val="left" w:pos="709"/>
        </w:tabs>
        <w:jc w:val="both"/>
      </w:pPr>
    </w:p>
    <w:p w14:paraId="68CFDD1F" w14:textId="77777777" w:rsidR="00B73A8E" w:rsidRDefault="00B73A8E" w:rsidP="00B73A8E">
      <w:pPr>
        <w:tabs>
          <w:tab w:val="left" w:pos="709"/>
        </w:tabs>
        <w:jc w:val="both"/>
        <w:rPr>
          <w:noProof/>
        </w:rPr>
      </w:pPr>
      <w:r w:rsidRPr="00F611FF">
        <w:t xml:space="preserve">Piedalās deputāti: </w:t>
      </w:r>
      <w:r w:rsidRPr="00470E79">
        <w:rPr>
          <w:noProof/>
        </w:rPr>
        <w:t>Gints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Sīviņš</w:t>
      </w:r>
      <w:r>
        <w:rPr>
          <w:noProof/>
        </w:rPr>
        <w:t>,</w:t>
      </w:r>
      <w:r w:rsidRPr="00470E79">
        <w:rPr>
          <w:noProof/>
        </w:rPr>
        <w:t xml:space="preserve"> Rūdolfs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Kudļa</w:t>
      </w:r>
      <w:r>
        <w:rPr>
          <w:noProof/>
        </w:rPr>
        <w:t xml:space="preserve">, </w:t>
      </w:r>
      <w:r w:rsidRPr="00470E79">
        <w:rPr>
          <w:noProof/>
        </w:rPr>
        <w:t>Dace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Māliņa</w:t>
      </w:r>
      <w:r>
        <w:rPr>
          <w:noProof/>
        </w:rPr>
        <w:t xml:space="preserve">, </w:t>
      </w:r>
      <w:r w:rsidRPr="00470E79">
        <w:rPr>
          <w:noProof/>
        </w:rPr>
        <w:t>Raivis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Ūzuls</w:t>
      </w:r>
      <w:r>
        <w:rPr>
          <w:noProof/>
        </w:rPr>
        <w:t>,</w:t>
      </w:r>
      <w:r>
        <w:rPr>
          <w:rFonts w:cs="Times New Roman"/>
        </w:rPr>
        <w:t xml:space="preserve"> </w:t>
      </w:r>
      <w:r w:rsidRPr="00470E79">
        <w:rPr>
          <w:noProof/>
        </w:rPr>
        <w:t>Valentīns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Špēlis</w:t>
      </w:r>
      <w:r>
        <w:rPr>
          <w:noProof/>
        </w:rPr>
        <w:t xml:space="preserve">, </w:t>
      </w:r>
      <w:r w:rsidRPr="00470E79">
        <w:rPr>
          <w:noProof/>
        </w:rPr>
        <w:t>Andris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Krauja</w:t>
      </w:r>
      <w:r>
        <w:rPr>
          <w:noProof/>
        </w:rPr>
        <w:t xml:space="preserve">, </w:t>
      </w:r>
      <w:r w:rsidRPr="00470E79">
        <w:rPr>
          <w:noProof/>
        </w:rPr>
        <w:t>Pāvels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Kotāns</w:t>
      </w:r>
      <w:r>
        <w:rPr>
          <w:noProof/>
        </w:rPr>
        <w:t xml:space="preserve">, </w:t>
      </w:r>
      <w:r>
        <w:rPr>
          <w:rFonts w:cs="Times New Roman"/>
        </w:rPr>
        <w:t xml:space="preserve">Dace Veiliņa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Siliņš</w:t>
      </w:r>
      <w:r>
        <w:rPr>
          <w:noProof/>
        </w:rPr>
        <w:t>,</w:t>
      </w:r>
      <w:r w:rsidRPr="00F852C5">
        <w:rPr>
          <w:rFonts w:cs="Times New Roman"/>
        </w:rPr>
        <w:t xml:space="preserve"> </w:t>
      </w:r>
      <w:r w:rsidRPr="00470E79">
        <w:rPr>
          <w:noProof/>
        </w:rPr>
        <w:t>Artūrs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Manguli</w:t>
      </w:r>
      <w:r>
        <w:rPr>
          <w:noProof/>
        </w:rPr>
        <w:t>s, Santa Ločmele,</w:t>
      </w:r>
      <w:r w:rsidRPr="00A11D8E">
        <w:rPr>
          <w:noProof/>
        </w:rPr>
        <w:t xml:space="preserve"> </w:t>
      </w:r>
      <w:r w:rsidRPr="00470E79">
        <w:rPr>
          <w:noProof/>
        </w:rPr>
        <w:t>Kaspars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Bramanis</w:t>
      </w:r>
      <w:r>
        <w:rPr>
          <w:noProof/>
        </w:rPr>
        <w:t>,</w:t>
      </w:r>
      <w:r w:rsidRPr="00A11D8E">
        <w:rPr>
          <w:noProof/>
        </w:rPr>
        <w:t xml:space="preserve"> </w:t>
      </w:r>
      <w:r w:rsidRPr="00470E79">
        <w:rPr>
          <w:noProof/>
        </w:rPr>
        <w:t>Jānis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Kaijaks</w:t>
      </w:r>
      <w:r>
        <w:rPr>
          <w:noProof/>
        </w:rPr>
        <w:t>,</w:t>
      </w:r>
      <w:r w:rsidRPr="00B73A8E">
        <w:rPr>
          <w:noProof/>
        </w:rPr>
        <w:t xml:space="preserve"> </w:t>
      </w:r>
      <w:r w:rsidRPr="00470E79">
        <w:rPr>
          <w:noProof/>
        </w:rPr>
        <w:t>Dzirkstīte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Žindiga</w:t>
      </w:r>
      <w:r>
        <w:rPr>
          <w:noProof/>
        </w:rPr>
        <w:t>.</w:t>
      </w:r>
    </w:p>
    <w:p w14:paraId="0962DB10" w14:textId="77777777" w:rsidR="00B73A8E" w:rsidRDefault="00B73A8E" w:rsidP="00B73A8E">
      <w:pPr>
        <w:ind w:right="28"/>
        <w:jc w:val="both"/>
      </w:pPr>
    </w:p>
    <w:p w14:paraId="307A9E66" w14:textId="77777777" w:rsidR="00B73A8E" w:rsidRPr="00293563" w:rsidRDefault="00B73A8E" w:rsidP="00B73A8E">
      <w:pPr>
        <w:ind w:right="28"/>
        <w:jc w:val="both"/>
        <w:rPr>
          <w:rFonts w:cs="Times New Roman"/>
        </w:rPr>
      </w:pPr>
      <w:r>
        <w:t>Nep</w:t>
      </w:r>
      <w:r w:rsidRPr="00F611FF">
        <w:t>iedalās deputāti:</w:t>
      </w:r>
      <w:r>
        <w:rPr>
          <w:noProof/>
        </w:rPr>
        <w:t xml:space="preserve"> Igors Miglinieks – iemesls nav zināms</w:t>
      </w:r>
      <w:r>
        <w:rPr>
          <w:rFonts w:cs="Times New Roman"/>
        </w:rPr>
        <w:t xml:space="preserve">, </w:t>
      </w:r>
      <w:r w:rsidRPr="00BD7D64">
        <w:rPr>
          <w:rFonts w:cs="Times New Roman"/>
        </w:rPr>
        <w:t>Jānis Iklāvs</w:t>
      </w:r>
      <w:r>
        <w:rPr>
          <w:rFonts w:cs="Times New Roman"/>
        </w:rPr>
        <w:t xml:space="preserve"> – darba nespējas lapa,</w:t>
      </w:r>
      <w:r w:rsidRPr="00B73A8E">
        <w:rPr>
          <w:rFonts w:cs="Times New Roman"/>
        </w:rPr>
        <w:t xml:space="preserve"> </w:t>
      </w:r>
      <w:r>
        <w:rPr>
          <w:rFonts w:cs="Times New Roman"/>
        </w:rPr>
        <w:t xml:space="preserve">Daiga Brante </w:t>
      </w:r>
      <w:r>
        <w:rPr>
          <w:noProof/>
        </w:rPr>
        <w:t>– iemesls nav zināms</w:t>
      </w:r>
      <w:r>
        <w:rPr>
          <w:rFonts w:cs="Times New Roman"/>
        </w:rPr>
        <w:t>.</w:t>
      </w:r>
    </w:p>
    <w:p w14:paraId="6B1B81A0" w14:textId="77777777" w:rsidR="00B73A8E" w:rsidRDefault="00B73A8E" w:rsidP="00B73A8E">
      <w:pPr>
        <w:jc w:val="both"/>
        <w:rPr>
          <w:rFonts w:cs="Times New Roman"/>
          <w:color w:val="auto"/>
          <w:szCs w:val="24"/>
        </w:rPr>
      </w:pPr>
    </w:p>
    <w:p w14:paraId="1948B769" w14:textId="77777777" w:rsidR="00B73A8E" w:rsidRDefault="00B73A8E" w:rsidP="00B73A8E">
      <w:pPr>
        <w:jc w:val="both"/>
        <w:rPr>
          <w:rFonts w:cs="Times New Roman"/>
          <w:b/>
        </w:rPr>
      </w:pPr>
      <w:r w:rsidRPr="00ED28E1">
        <w:rPr>
          <w:rFonts w:cs="Times New Roman"/>
          <w:color w:val="auto"/>
          <w:szCs w:val="24"/>
        </w:rPr>
        <w:t xml:space="preserve">Piedalās pašvaldības darbinieki un uzaicinātie: </w:t>
      </w:r>
      <w:r>
        <w:rPr>
          <w:rFonts w:cs="Times New Roman"/>
          <w:szCs w:val="24"/>
        </w:rPr>
        <w:t>Ogres novada pašvaldības izpilddirektors Pēteris Špakovskis, Izpilddirektora vietniece Dana Bārbale, Kancelejas vadītāja vietniece Santa Hermane-Kondrova, Juridiskās nodaļas jurists Andris Pūga,</w:t>
      </w:r>
      <w:r w:rsidRPr="006056C9">
        <w:rPr>
          <w:color w:val="auto"/>
        </w:rPr>
        <w:t xml:space="preserve"> </w:t>
      </w:r>
      <w:r>
        <w:rPr>
          <w:rFonts w:cs="Times New Roman"/>
          <w:szCs w:val="24"/>
        </w:rPr>
        <w:t xml:space="preserve">Juridiskās nodaļas juriste Sandra Ziediņa, </w:t>
      </w:r>
      <w:r>
        <w:rPr>
          <w:rFonts w:cs="Times New Roman"/>
          <w:color w:val="1C1C1C"/>
          <w:szCs w:val="24"/>
          <w:shd w:val="clear" w:color="auto" w:fill="FFFFFF"/>
        </w:rPr>
        <w:t>Ogres novada Kultūras un tūrisma pārvaldes vadītāja Marika Zeimule,</w:t>
      </w:r>
      <w:r w:rsidRPr="00F50A2E">
        <w:rPr>
          <w:rFonts w:cs="Times New Roman"/>
          <w:szCs w:val="24"/>
        </w:rPr>
        <w:t xml:space="preserve"> Attīstības un plānošanas nodaļas vadītāja Aija Romanovska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color w:val="auto"/>
          <w:szCs w:val="24"/>
        </w:rPr>
        <w:t xml:space="preserve">Stratēģiskās plānošanas nodaļas vadītājs Jānis Eglīts,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Kaspars Vilcāns,</w:t>
      </w:r>
      <w:r>
        <w:rPr>
          <w:rFonts w:cs="Times New Roman"/>
          <w:szCs w:val="24"/>
        </w:rPr>
        <w:t xml:space="preserve"> Informācijas sistēmu un </w:t>
      </w:r>
      <w:r>
        <w:rPr>
          <w:rFonts w:cs="Times New Roman"/>
          <w:color w:val="auto"/>
          <w:szCs w:val="24"/>
        </w:rPr>
        <w:t>tehnoloģiju nodaļas datorsistēmu un datortīklu administrators Artūrs Beitiks.</w:t>
      </w:r>
      <w:r w:rsidRPr="00CA37B8">
        <w:rPr>
          <w:rFonts w:ascii="RobustaTLPro-Regular" w:hAnsi="RobustaTLPro-Regular"/>
          <w:color w:val="auto"/>
          <w:sz w:val="23"/>
          <w:szCs w:val="23"/>
          <w:shd w:val="clear" w:color="auto" w:fill="FFFFFF"/>
        </w:rPr>
        <w:t xml:space="preserve"> </w:t>
      </w:r>
    </w:p>
    <w:p w14:paraId="15B0FA5C" w14:textId="77777777" w:rsidR="00A73BB2" w:rsidRPr="00C70053" w:rsidRDefault="00A73BB2" w:rsidP="00A73BB2">
      <w:pPr>
        <w:rPr>
          <w:rFonts w:cs="Times New Roman"/>
          <w:b/>
          <w:iCs w:val="0"/>
          <w:color w:val="auto"/>
          <w:szCs w:val="24"/>
        </w:rPr>
      </w:pPr>
    </w:p>
    <w:p w14:paraId="41814C46" w14:textId="77777777" w:rsidR="00C70053" w:rsidRDefault="00C70053" w:rsidP="00A73BB2">
      <w:pPr>
        <w:spacing w:after="120"/>
        <w:rPr>
          <w:rFonts w:cs="Times New Roman"/>
          <w:b/>
        </w:rPr>
      </w:pPr>
    </w:p>
    <w:p w14:paraId="185803C1" w14:textId="77777777" w:rsidR="006E7B1B" w:rsidRPr="00AC2A7E" w:rsidRDefault="00DC3417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lastRenderedPageBreak/>
        <w:t>SĒDES DARBA KĀRTĪBA:</w:t>
      </w:r>
    </w:p>
    <w:p w14:paraId="0394D34A" w14:textId="77777777" w:rsidR="004D55B6" w:rsidRPr="00647A87" w:rsidRDefault="00DC341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Informatīvs ziņojums par kolektīvā iesnieguma “Par gājēju un riteņbraucēju ceļa ierīkošanu Tīnūžos" virzību</w:t>
      </w:r>
      <w:r w:rsidR="004307BD">
        <w:rPr>
          <w:rFonts w:cs="Times New Roman"/>
          <w:noProof/>
          <w:szCs w:val="24"/>
        </w:rPr>
        <w:t>.</w:t>
      </w:r>
    </w:p>
    <w:p w14:paraId="7F7A7EFE" w14:textId="77777777" w:rsidR="004D55B6" w:rsidRPr="00647A87" w:rsidRDefault="00DC3417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Informatīvs ziņojums par sabiedriskā transporta maršrutu pilnveidi un gājēju infrastruktūras uzlabošanu</w:t>
      </w:r>
      <w:r w:rsidR="00B73A8E">
        <w:rPr>
          <w:rFonts w:cs="Times New Roman"/>
          <w:noProof/>
          <w:szCs w:val="24"/>
        </w:rPr>
        <w:t>.</w:t>
      </w:r>
    </w:p>
    <w:p w14:paraId="1966D08F" w14:textId="77777777" w:rsidR="004D55B6" w:rsidRPr="00AC2A7E" w:rsidRDefault="004D55B6" w:rsidP="004D55B6">
      <w:pPr>
        <w:jc w:val="both"/>
        <w:rPr>
          <w:rFonts w:cs="Times New Roman"/>
          <w:b/>
          <w:szCs w:val="24"/>
        </w:rPr>
      </w:pPr>
    </w:p>
    <w:p w14:paraId="185BC236" w14:textId="77777777" w:rsidR="004D55B6" w:rsidRPr="00AC2A7E" w:rsidRDefault="004307BD" w:rsidP="004307BD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</w:p>
    <w:p w14:paraId="1336574E" w14:textId="77777777" w:rsidR="004D55B6" w:rsidRPr="00AC2A7E" w:rsidRDefault="00DC341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Informatīvs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ziņojums par kolektīvā iesnieguma “Par gājēju un riteņbraucēju ceļa ierīkošanu Tīnūžos" virzību</w:t>
      </w:r>
    </w:p>
    <w:p w14:paraId="26BFFBF7" w14:textId="77777777" w:rsidR="004D55B6" w:rsidRDefault="00DC341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Jānis Eglīts</w:t>
      </w:r>
    </w:p>
    <w:p w14:paraId="2E320826" w14:textId="77777777" w:rsidR="00F611FF" w:rsidRPr="00AC2A7E" w:rsidRDefault="00F611FF" w:rsidP="00CB2D18">
      <w:pPr>
        <w:jc w:val="both"/>
        <w:rPr>
          <w:rFonts w:cs="Times New Roman"/>
          <w:szCs w:val="24"/>
        </w:rPr>
      </w:pPr>
    </w:p>
    <w:p w14:paraId="506F7657" w14:textId="35A1A7C6" w:rsidR="00B35BC8" w:rsidRDefault="00B73A8E" w:rsidP="00CC15D5">
      <w:pPr>
        <w:jc w:val="both"/>
        <w:rPr>
          <w:i/>
        </w:rPr>
      </w:pPr>
      <w:r w:rsidRPr="004330B2">
        <w:rPr>
          <w:b/>
          <w:i/>
        </w:rPr>
        <w:t>I.Trapiņš</w:t>
      </w:r>
      <w:r w:rsidRPr="00905E68">
        <w:rPr>
          <w:i/>
        </w:rPr>
        <w:t xml:space="preserve"> </w:t>
      </w:r>
      <w:r w:rsidR="0043203C">
        <w:rPr>
          <w:i/>
        </w:rPr>
        <w:t xml:space="preserve">papildina ar informāciju par </w:t>
      </w:r>
      <w:r w:rsidR="0095742C">
        <w:rPr>
          <w:i/>
        </w:rPr>
        <w:t>VSIA “</w:t>
      </w:r>
      <w:r w:rsidR="0043203C">
        <w:rPr>
          <w:i/>
        </w:rPr>
        <w:t xml:space="preserve">Latvijas </w:t>
      </w:r>
      <w:r w:rsidR="0095742C">
        <w:rPr>
          <w:i/>
        </w:rPr>
        <w:t>V</w:t>
      </w:r>
      <w:r w:rsidR="0043203C">
        <w:rPr>
          <w:i/>
        </w:rPr>
        <w:t>alsts ceļi</w:t>
      </w:r>
      <w:r w:rsidR="0095742C">
        <w:rPr>
          <w:i/>
        </w:rPr>
        <w:t>”</w:t>
      </w:r>
      <w:r w:rsidR="0043203C">
        <w:rPr>
          <w:i/>
        </w:rPr>
        <w:t xml:space="preserve"> </w:t>
      </w:r>
      <w:r w:rsidR="00CC15D5" w:rsidRPr="0095742C">
        <w:rPr>
          <w:i/>
          <w:color w:val="auto"/>
        </w:rPr>
        <w:t xml:space="preserve">iepriekš </w:t>
      </w:r>
      <w:r w:rsidR="0095742C" w:rsidRPr="0095742C">
        <w:rPr>
          <w:i/>
          <w:color w:val="auto"/>
        </w:rPr>
        <w:t>realizēto projektu</w:t>
      </w:r>
      <w:r w:rsidR="00996C1C" w:rsidRPr="0095742C">
        <w:rPr>
          <w:i/>
          <w:color w:val="auto"/>
        </w:rPr>
        <w:t xml:space="preserve">, </w:t>
      </w:r>
      <w:r w:rsidR="0095742C">
        <w:rPr>
          <w:i/>
        </w:rPr>
        <w:t>kura ietvaros</w:t>
      </w:r>
      <w:r w:rsidR="00996C1C">
        <w:rPr>
          <w:i/>
        </w:rPr>
        <w:t xml:space="preserve"> tika sakārtots tilt</w:t>
      </w:r>
      <w:r w:rsidR="0095742C">
        <w:rPr>
          <w:i/>
        </w:rPr>
        <w:t>s,</w:t>
      </w:r>
      <w:r w:rsidR="00996C1C">
        <w:rPr>
          <w:i/>
        </w:rPr>
        <w:t xml:space="preserve"> daļa gājēju un veloceliņa izbūve </w:t>
      </w:r>
      <w:r w:rsidR="00CC15D5">
        <w:rPr>
          <w:i/>
        </w:rPr>
        <w:t>Tīnūžos, bet diemžēl līdz krustojumam V 96</w:t>
      </w:r>
      <w:r w:rsidR="00996C1C">
        <w:rPr>
          <w:i/>
        </w:rPr>
        <w:t>6</w:t>
      </w:r>
      <w:r w:rsidR="00CC15D5">
        <w:rPr>
          <w:i/>
        </w:rPr>
        <w:t xml:space="preserve"> projekts netika </w:t>
      </w:r>
      <w:r w:rsidR="0043203C">
        <w:rPr>
          <w:i/>
        </w:rPr>
        <w:t>realizēts</w:t>
      </w:r>
      <w:r w:rsidR="00CC15D5">
        <w:rPr>
          <w:i/>
        </w:rPr>
        <w:t>.</w:t>
      </w:r>
    </w:p>
    <w:p w14:paraId="5F1BCDF5" w14:textId="77777777" w:rsidR="00CC15D5" w:rsidRDefault="00CC15D5" w:rsidP="00CC15D5">
      <w:pPr>
        <w:jc w:val="both"/>
        <w:rPr>
          <w:i/>
        </w:rPr>
      </w:pPr>
    </w:p>
    <w:p w14:paraId="48B90E7D" w14:textId="77777777" w:rsidR="00CC15D5" w:rsidRDefault="00CC15D5" w:rsidP="00CC15D5">
      <w:pPr>
        <w:jc w:val="both"/>
        <w:rPr>
          <w:i/>
        </w:rPr>
      </w:pPr>
      <w:r w:rsidRPr="00CC15D5">
        <w:rPr>
          <w:b/>
          <w:i/>
        </w:rPr>
        <w:t>K.Bramanis</w:t>
      </w:r>
      <w:r>
        <w:rPr>
          <w:i/>
        </w:rPr>
        <w:t xml:space="preserve"> lūdz precizēt, līdz kurienei tiek prasīts gājēju</w:t>
      </w:r>
      <w:r w:rsidR="006565E7">
        <w:rPr>
          <w:i/>
        </w:rPr>
        <w:t xml:space="preserve"> un </w:t>
      </w:r>
      <w:r w:rsidR="00996C1C">
        <w:rPr>
          <w:i/>
        </w:rPr>
        <w:t>velo</w:t>
      </w:r>
      <w:r>
        <w:rPr>
          <w:i/>
        </w:rPr>
        <w:t>celiņš?</w:t>
      </w:r>
    </w:p>
    <w:p w14:paraId="7E6DAD1E" w14:textId="77777777" w:rsidR="00CC15D5" w:rsidRDefault="00CC15D5" w:rsidP="00CC15D5">
      <w:pPr>
        <w:jc w:val="both"/>
        <w:rPr>
          <w:i/>
        </w:rPr>
      </w:pPr>
    </w:p>
    <w:p w14:paraId="509764B0" w14:textId="77777777" w:rsidR="00CC15D5" w:rsidRDefault="00CC15D5" w:rsidP="00CC15D5">
      <w:pPr>
        <w:jc w:val="both"/>
        <w:rPr>
          <w:i/>
        </w:rPr>
      </w:pPr>
      <w:r w:rsidRPr="00CC15D5">
        <w:rPr>
          <w:b/>
          <w:i/>
        </w:rPr>
        <w:t xml:space="preserve">I.Trapiņš </w:t>
      </w:r>
      <w:r w:rsidRPr="00CC15D5">
        <w:rPr>
          <w:i/>
        </w:rPr>
        <w:t>precizē</w:t>
      </w:r>
      <w:r w:rsidR="00996C1C">
        <w:rPr>
          <w:i/>
        </w:rPr>
        <w:t xml:space="preserve"> -</w:t>
      </w:r>
      <w:r w:rsidRPr="00CC15D5">
        <w:rPr>
          <w:i/>
        </w:rPr>
        <w:t xml:space="preserve"> </w:t>
      </w:r>
      <w:r>
        <w:rPr>
          <w:i/>
        </w:rPr>
        <w:t xml:space="preserve">gājēju un veloceliņš </w:t>
      </w:r>
      <w:r w:rsidRPr="00CC15D5">
        <w:rPr>
          <w:i/>
        </w:rPr>
        <w:t>no Tīnūžu sākumskolas līdz krustojumam V 96</w:t>
      </w:r>
      <w:r w:rsidR="00996C1C">
        <w:rPr>
          <w:i/>
        </w:rPr>
        <w:t>6</w:t>
      </w:r>
      <w:r w:rsidRPr="00CC15D5">
        <w:rPr>
          <w:i/>
        </w:rPr>
        <w:t>.</w:t>
      </w:r>
    </w:p>
    <w:p w14:paraId="13BF5011" w14:textId="77777777" w:rsidR="00CC15D5" w:rsidRDefault="00CC15D5" w:rsidP="00996C1C">
      <w:pPr>
        <w:rPr>
          <w:rFonts w:cs="Times New Roman"/>
          <w:b/>
          <w:szCs w:val="24"/>
        </w:rPr>
      </w:pPr>
    </w:p>
    <w:p w14:paraId="2D6F5832" w14:textId="77777777" w:rsidR="004307BD" w:rsidRDefault="004307BD" w:rsidP="004D55B6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2.</w:t>
      </w:r>
      <w:r w:rsidR="00DC3417" w:rsidRPr="00AC2A7E">
        <w:rPr>
          <w:rFonts w:cs="Times New Roman"/>
          <w:b/>
          <w:szCs w:val="24"/>
        </w:rPr>
        <w:t xml:space="preserve"> </w:t>
      </w:r>
    </w:p>
    <w:p w14:paraId="23973C99" w14:textId="77777777" w:rsidR="004D55B6" w:rsidRPr="00AC2A7E" w:rsidRDefault="00DC3417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noProof/>
          <w:szCs w:val="24"/>
        </w:rPr>
        <w:t>Informatīvs</w:t>
      </w:r>
      <w:r w:rsidRPr="00AC2A7E">
        <w:rPr>
          <w:rStyle w:val="IntenseReferen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ziņojums par sabiedriskā transporta maršrutu pilnveidi un gājēju infrastruktūras uzlabošanu</w:t>
      </w:r>
    </w:p>
    <w:p w14:paraId="7BFC8987" w14:textId="77777777" w:rsidR="004D55B6" w:rsidRDefault="00DC3417" w:rsidP="00CB2D18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Jānis Eglīts</w:t>
      </w:r>
    </w:p>
    <w:p w14:paraId="2234F8FB" w14:textId="77777777" w:rsidR="007067E3" w:rsidRDefault="007067E3" w:rsidP="00CB2D18">
      <w:pPr>
        <w:jc w:val="both"/>
        <w:rPr>
          <w:rFonts w:cs="Times New Roman"/>
          <w:szCs w:val="24"/>
        </w:rPr>
      </w:pPr>
    </w:p>
    <w:p w14:paraId="65406F40" w14:textId="054A4497" w:rsidR="00CB2D18" w:rsidRPr="00996C1C" w:rsidRDefault="00996C1C" w:rsidP="00996C1C">
      <w:pPr>
        <w:jc w:val="both"/>
        <w:rPr>
          <w:rFonts w:cs="Times New Roman"/>
          <w:i/>
          <w:szCs w:val="24"/>
        </w:rPr>
      </w:pPr>
      <w:r w:rsidRPr="00996C1C">
        <w:rPr>
          <w:rFonts w:cs="Times New Roman"/>
          <w:b/>
          <w:i/>
          <w:szCs w:val="24"/>
        </w:rPr>
        <w:t>I.Trapiņš</w:t>
      </w:r>
      <w:r w:rsidRPr="00996C1C">
        <w:rPr>
          <w:rFonts w:cs="Times New Roman"/>
          <w:i/>
          <w:szCs w:val="24"/>
        </w:rPr>
        <w:t xml:space="preserve"> papildina, ka no </w:t>
      </w:r>
      <w:r>
        <w:rPr>
          <w:rFonts w:cs="Times New Roman"/>
          <w:i/>
          <w:szCs w:val="24"/>
        </w:rPr>
        <w:t xml:space="preserve">Ceļu nodaļas puses </w:t>
      </w:r>
      <w:r w:rsidR="00F421BC">
        <w:rPr>
          <w:rFonts w:cs="Times New Roman"/>
          <w:i/>
          <w:szCs w:val="24"/>
        </w:rPr>
        <w:t>ir saņemta informācija</w:t>
      </w:r>
      <w:r w:rsidR="0043203C">
        <w:rPr>
          <w:rFonts w:cs="Times New Roman"/>
          <w:i/>
          <w:szCs w:val="24"/>
        </w:rPr>
        <w:t>,</w:t>
      </w:r>
      <w:r>
        <w:rPr>
          <w:rFonts w:cs="Times New Roman"/>
          <w:i/>
          <w:szCs w:val="24"/>
        </w:rPr>
        <w:t xml:space="preserve"> ka</w:t>
      </w:r>
      <w:r w:rsidRPr="00996C1C">
        <w:rPr>
          <w:rFonts w:cs="Times New Roman"/>
          <w:i/>
          <w:szCs w:val="24"/>
        </w:rPr>
        <w:t xml:space="preserve"> autobusa pieturas </w:t>
      </w:r>
      <w:r w:rsidR="00F421BC">
        <w:rPr>
          <w:rFonts w:cs="Times New Roman"/>
          <w:i/>
          <w:szCs w:val="24"/>
        </w:rPr>
        <w:t xml:space="preserve">varētu </w:t>
      </w:r>
      <w:r>
        <w:rPr>
          <w:rFonts w:cs="Times New Roman"/>
          <w:i/>
          <w:szCs w:val="24"/>
        </w:rPr>
        <w:t>tik</w:t>
      </w:r>
      <w:r w:rsidR="00F421BC">
        <w:rPr>
          <w:rFonts w:cs="Times New Roman"/>
          <w:i/>
          <w:szCs w:val="24"/>
        </w:rPr>
        <w:t>t</w:t>
      </w:r>
      <w:r>
        <w:rPr>
          <w:rFonts w:cs="Times New Roman"/>
          <w:i/>
          <w:szCs w:val="24"/>
        </w:rPr>
        <w:t xml:space="preserve"> izveidotas </w:t>
      </w:r>
      <w:r w:rsidRPr="00996C1C">
        <w:rPr>
          <w:rFonts w:cs="Times New Roman"/>
          <w:i/>
          <w:szCs w:val="24"/>
        </w:rPr>
        <w:t>divu nedēļu laikā</w:t>
      </w:r>
      <w:r w:rsidR="00B45508">
        <w:rPr>
          <w:rFonts w:cs="Times New Roman"/>
          <w:i/>
          <w:szCs w:val="24"/>
        </w:rPr>
        <w:t>, tad arī varēs sākt</w:t>
      </w:r>
      <w:r w:rsidR="00F421BC">
        <w:rPr>
          <w:rFonts w:cs="Times New Roman"/>
          <w:i/>
          <w:szCs w:val="24"/>
        </w:rPr>
        <w:t xml:space="preserve"> strādāt maršruta pagarinājums.</w:t>
      </w:r>
    </w:p>
    <w:p w14:paraId="73F8E1AF" w14:textId="77777777" w:rsidR="00B35BC8" w:rsidRDefault="00B35BC8" w:rsidP="006565E7">
      <w:pPr>
        <w:rPr>
          <w:rFonts w:cs="Times New Roman"/>
          <w:b/>
          <w:szCs w:val="24"/>
        </w:rPr>
      </w:pPr>
    </w:p>
    <w:p w14:paraId="2DF6E4F2" w14:textId="77777777" w:rsidR="00E037F8" w:rsidRDefault="00E037F8" w:rsidP="00996C1C">
      <w:pPr>
        <w:jc w:val="both"/>
        <w:rPr>
          <w:rFonts w:cs="Times New Roman"/>
          <w:color w:val="auto"/>
        </w:rPr>
      </w:pPr>
    </w:p>
    <w:p w14:paraId="73B9E0D1" w14:textId="77777777" w:rsidR="00B30C79" w:rsidRPr="00A17AB8" w:rsidRDefault="00DC3417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6A77DB">
        <w:rPr>
          <w:rFonts w:cs="Times New Roman"/>
          <w:color w:val="auto"/>
        </w:rPr>
        <w:t>10.22</w:t>
      </w:r>
    </w:p>
    <w:p w14:paraId="3CF2A803" w14:textId="77777777"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2061FA" w14:paraId="28A6F260" w14:textId="77777777">
        <w:tc>
          <w:tcPr>
            <w:tcW w:w="6048" w:type="dxa"/>
          </w:tcPr>
          <w:p w14:paraId="44245F1F" w14:textId="77777777" w:rsidR="00B73A8E" w:rsidRPr="00CD65F2" w:rsidRDefault="00B73A8E" w:rsidP="00B73A8E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Pr="00E479F9">
              <w:rPr>
                <w:szCs w:val="24"/>
              </w:rPr>
              <w:t>Sabiedrisko pārvadājumu un transporta infrastruktūras jautājumu</w:t>
            </w:r>
            <w:r w:rsidRPr="00E479F9">
              <w:rPr>
                <w:sz w:val="22"/>
              </w:rPr>
              <w:t xml:space="preserve"> </w:t>
            </w:r>
            <w:r>
              <w:rPr>
                <w:sz w:val="22"/>
              </w:rPr>
              <w:t>k</w:t>
            </w:r>
            <w:r>
              <w:rPr>
                <w:rFonts w:cs="Times New Roman"/>
              </w:rPr>
              <w:t>omitejas priekšsēdētājs</w:t>
            </w:r>
          </w:p>
          <w:p w14:paraId="4261EE8B" w14:textId="77777777"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2061FA" w14:paraId="3F74E8B1" w14:textId="77777777" w:rsidTr="00DE4B3D">
              <w:tc>
                <w:tcPr>
                  <w:tcW w:w="4032" w:type="dxa"/>
                </w:tcPr>
                <w:p w14:paraId="420932DF" w14:textId="77777777" w:rsidR="00FC4841" w:rsidRPr="00657055" w:rsidRDefault="00DC3417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996C1C">
                    <w:rPr>
                      <w:rFonts w:cs="Times New Roman"/>
                      <w:color w:val="auto"/>
                      <w:szCs w:val="24"/>
                    </w:rPr>
                    <w:t xml:space="preserve"> Kancelejas lietvede</w:t>
                  </w:r>
                </w:p>
              </w:tc>
              <w:tc>
                <w:tcPr>
                  <w:tcW w:w="1800" w:type="dxa"/>
                </w:tcPr>
                <w:p w14:paraId="75F16FD2" w14:textId="77777777"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14:paraId="4A5BD130" w14:textId="77777777"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14:paraId="030FA85E" w14:textId="77777777"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14:paraId="0ABADE5E" w14:textId="77777777" w:rsidR="00B73A8E" w:rsidRDefault="00DC3417" w:rsidP="00FB5D72">
            <w:pPr>
              <w:jc w:val="righ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</w:p>
          <w:p w14:paraId="3DF162D0" w14:textId="77777777" w:rsidR="00791178" w:rsidRPr="004D55B6" w:rsidRDefault="004D55B6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 w:rsidRPr="004D55B6">
              <w:rPr>
                <w:rFonts w:cs="Times New Roman"/>
                <w:noProof/>
                <w:color w:val="auto"/>
                <w:szCs w:val="24"/>
              </w:rPr>
              <w:t>Indulis Trapiņš</w:t>
            </w:r>
          </w:p>
          <w:p w14:paraId="7068ABE7" w14:textId="77777777" w:rsidR="00B11BEC" w:rsidRPr="004D55B6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14:paraId="7A97B27A" w14:textId="77777777" w:rsidR="0049126A" w:rsidRPr="00657055" w:rsidRDefault="00996C1C" w:rsidP="00996C1C">
            <w:pPr>
              <w:jc w:val="center"/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/>
                <w:noProof/>
                <w:color w:val="auto"/>
                <w:szCs w:val="24"/>
              </w:rPr>
              <w:t xml:space="preserve">                </w:t>
            </w:r>
            <w:r w:rsidR="00DC3417" w:rsidRPr="004D55B6">
              <w:rPr>
                <w:rFonts w:cs="Times New Roman"/>
                <w:noProof/>
                <w:color w:val="auto"/>
                <w:szCs w:val="24"/>
              </w:rPr>
              <w:t>Arita Zenfa</w:t>
            </w:r>
          </w:p>
        </w:tc>
      </w:tr>
    </w:tbl>
    <w:p w14:paraId="27AD10B0" w14:textId="77777777" w:rsidR="00B73A8E" w:rsidRDefault="00B73A8E" w:rsidP="00B73A8E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</w:p>
    <w:p w14:paraId="3565F22D" w14:textId="77777777" w:rsidR="00B73A8E" w:rsidRPr="00C51C8F" w:rsidRDefault="00B73A8E" w:rsidP="00B73A8E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ŠIS DOKUMENTS IR PARAKSTĪTS AR DROŠU</w:t>
      </w:r>
    </w:p>
    <w:p w14:paraId="230871B4" w14:textId="77777777" w:rsidR="00B73A8E" w:rsidRPr="00A312F4" w:rsidRDefault="00B73A8E" w:rsidP="00B73A8E">
      <w:pPr>
        <w:suppressAutoHyphens/>
        <w:jc w:val="center"/>
        <w:rPr>
          <w:rFonts w:cs="Times New Roman"/>
          <w:iCs w:val="0"/>
          <w:color w:val="auto"/>
          <w:sz w:val="28"/>
          <w:szCs w:val="28"/>
          <w:lang w:eastAsia="ar-SA"/>
        </w:rPr>
      </w:pPr>
      <w:r w:rsidRPr="00C51C8F">
        <w:rPr>
          <w:rFonts w:cs="Times New Roman"/>
          <w:iCs w:val="0"/>
          <w:color w:val="auto"/>
          <w:sz w:val="28"/>
          <w:szCs w:val="28"/>
          <w:lang w:eastAsia="ar-SA"/>
        </w:rPr>
        <w:t>ELEKTRONISKO PARAKSTU UN SATUR LAIKA ZĪMOGU</w:t>
      </w:r>
    </w:p>
    <w:p w14:paraId="15FED990" w14:textId="77777777" w:rsidR="00FC4841" w:rsidRPr="00E74E1B" w:rsidRDefault="00FC4841" w:rsidP="002221B8">
      <w:pPr>
        <w:tabs>
          <w:tab w:val="left" w:pos="6018"/>
        </w:tabs>
        <w:rPr>
          <w:rFonts w:cs="Times New Roman"/>
        </w:rPr>
      </w:pPr>
      <w:bookmarkStart w:id="0" w:name="_GoBack"/>
      <w:bookmarkEnd w:id="0"/>
    </w:p>
    <w:sectPr w:rsidR="00FC4841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186BD" w14:textId="77777777" w:rsidR="003F6EB8" w:rsidRDefault="003F6EB8">
      <w:r>
        <w:separator/>
      </w:r>
    </w:p>
  </w:endnote>
  <w:endnote w:type="continuationSeparator" w:id="0">
    <w:p w14:paraId="16785663" w14:textId="77777777" w:rsidR="003F6EB8" w:rsidRDefault="003F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ustaTL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E6D8B" w14:textId="77777777" w:rsidR="00D22D6B" w:rsidRDefault="00DC3417" w:rsidP="00B45508">
    <w:pPr>
      <w:pStyle w:val="Footer"/>
      <w:pBdr>
        <w:top w:val="single" w:sz="4" w:space="1" w:color="auto"/>
      </w:pBdr>
      <w:ind w:left="709" w:hanging="709"/>
      <w:jc w:val="center"/>
      <w:rPr>
        <w:sz w:val="20"/>
      </w:rPr>
    </w:pPr>
    <w:r>
      <w:rPr>
        <w:sz w:val="20"/>
      </w:rPr>
      <w:t>Ogres novada pašvaldības</w:t>
    </w:r>
    <w:r w:rsidR="003C694E">
      <w:rPr>
        <w:sz w:val="20"/>
      </w:rPr>
      <w:t xml:space="preserve"> </w:t>
    </w:r>
    <w:r w:rsidR="00531178" w:rsidRPr="00531178">
      <w:rPr>
        <w:sz w:val="20"/>
      </w:rPr>
      <w:t>Sabiedrisko pārvadājumu un transporta infrastruktūras</w:t>
    </w:r>
    <w:r w:rsidR="00147812" w:rsidRPr="00147812">
      <w:rPr>
        <w:sz w:val="20"/>
      </w:rPr>
      <w:t xml:space="preserve"> jautājumu </w:t>
    </w:r>
    <w:r w:rsidR="00F90EE6">
      <w:rPr>
        <w:sz w:val="20"/>
      </w:rPr>
      <w:t>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14.02.2025</w:t>
    </w:r>
    <w:r w:rsidR="002B38A6">
      <w:rPr>
        <w:sz w:val="20"/>
      </w:rPr>
      <w:t xml:space="preserve">. </w:t>
    </w:r>
    <w:r w:rsidR="00204A25">
      <w:rPr>
        <w:sz w:val="20"/>
      </w:rPr>
      <w:t>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2B38A6" w:rsidRPr="002B38A6">
      <w:rPr>
        <w:noProof/>
        <w:sz w:val="20"/>
      </w:rPr>
      <w:t>1</w:t>
    </w:r>
  </w:p>
  <w:p w14:paraId="320D4FE1" w14:textId="77777777" w:rsidR="00D22D6B" w:rsidRDefault="00DC3417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B45508">
      <w:rPr>
        <w:noProof/>
      </w:rPr>
      <w:t>2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B4550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0C659" w14:textId="77777777" w:rsidR="003F6EB8" w:rsidRDefault="003F6EB8">
      <w:r>
        <w:separator/>
      </w:r>
    </w:p>
  </w:footnote>
  <w:footnote w:type="continuationSeparator" w:id="0">
    <w:p w14:paraId="1B4FC2BA" w14:textId="77777777" w:rsidR="003F6EB8" w:rsidRDefault="003F6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EBD4A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62B128">
      <w:numFmt w:val="none"/>
      <w:lvlText w:val=""/>
      <w:lvlJc w:val="left"/>
      <w:pPr>
        <w:tabs>
          <w:tab w:val="num" w:pos="360"/>
        </w:tabs>
      </w:pPr>
    </w:lvl>
    <w:lvl w:ilvl="2" w:tplc="E51CF866">
      <w:numFmt w:val="none"/>
      <w:lvlText w:val=""/>
      <w:lvlJc w:val="left"/>
      <w:pPr>
        <w:tabs>
          <w:tab w:val="num" w:pos="360"/>
        </w:tabs>
      </w:pPr>
    </w:lvl>
    <w:lvl w:ilvl="3" w:tplc="13C85FD0">
      <w:numFmt w:val="none"/>
      <w:lvlText w:val=""/>
      <w:lvlJc w:val="left"/>
      <w:pPr>
        <w:tabs>
          <w:tab w:val="num" w:pos="360"/>
        </w:tabs>
      </w:pPr>
    </w:lvl>
    <w:lvl w:ilvl="4" w:tplc="2766EF58">
      <w:numFmt w:val="none"/>
      <w:lvlText w:val=""/>
      <w:lvlJc w:val="left"/>
      <w:pPr>
        <w:tabs>
          <w:tab w:val="num" w:pos="360"/>
        </w:tabs>
      </w:pPr>
    </w:lvl>
    <w:lvl w:ilvl="5" w:tplc="BDBC7BB4">
      <w:numFmt w:val="none"/>
      <w:lvlText w:val=""/>
      <w:lvlJc w:val="left"/>
      <w:pPr>
        <w:tabs>
          <w:tab w:val="num" w:pos="360"/>
        </w:tabs>
      </w:pPr>
    </w:lvl>
    <w:lvl w:ilvl="6" w:tplc="1E8C62D8">
      <w:numFmt w:val="none"/>
      <w:lvlText w:val=""/>
      <w:lvlJc w:val="left"/>
      <w:pPr>
        <w:tabs>
          <w:tab w:val="num" w:pos="360"/>
        </w:tabs>
      </w:pPr>
    </w:lvl>
    <w:lvl w:ilvl="7" w:tplc="82962E20">
      <w:numFmt w:val="none"/>
      <w:lvlText w:val=""/>
      <w:lvlJc w:val="left"/>
      <w:pPr>
        <w:tabs>
          <w:tab w:val="num" w:pos="360"/>
        </w:tabs>
      </w:pPr>
    </w:lvl>
    <w:lvl w:ilvl="8" w:tplc="0D44545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4EB62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E493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20C8E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7E8B3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3014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37071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DC4B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7F6DC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8EADB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240EA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350E4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CE3B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1A9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B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7C1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280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473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AEE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7E1EB6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656F00C" w:tentative="1">
      <w:start w:val="1"/>
      <w:numFmt w:val="lowerLetter"/>
      <w:lvlText w:val="%2."/>
      <w:lvlJc w:val="left"/>
      <w:pPr>
        <w:ind w:left="1789" w:hanging="360"/>
      </w:pPr>
    </w:lvl>
    <w:lvl w:ilvl="2" w:tplc="C588778E" w:tentative="1">
      <w:start w:val="1"/>
      <w:numFmt w:val="lowerRoman"/>
      <w:lvlText w:val="%3."/>
      <w:lvlJc w:val="right"/>
      <w:pPr>
        <w:ind w:left="2509" w:hanging="180"/>
      </w:pPr>
    </w:lvl>
    <w:lvl w:ilvl="3" w:tplc="E696AE92" w:tentative="1">
      <w:start w:val="1"/>
      <w:numFmt w:val="decimal"/>
      <w:lvlText w:val="%4."/>
      <w:lvlJc w:val="left"/>
      <w:pPr>
        <w:ind w:left="3229" w:hanging="360"/>
      </w:pPr>
    </w:lvl>
    <w:lvl w:ilvl="4" w:tplc="99921B9A" w:tentative="1">
      <w:start w:val="1"/>
      <w:numFmt w:val="lowerLetter"/>
      <w:lvlText w:val="%5."/>
      <w:lvlJc w:val="left"/>
      <w:pPr>
        <w:ind w:left="3949" w:hanging="360"/>
      </w:pPr>
    </w:lvl>
    <w:lvl w:ilvl="5" w:tplc="3B0EE086" w:tentative="1">
      <w:start w:val="1"/>
      <w:numFmt w:val="lowerRoman"/>
      <w:lvlText w:val="%6."/>
      <w:lvlJc w:val="right"/>
      <w:pPr>
        <w:ind w:left="4669" w:hanging="180"/>
      </w:pPr>
    </w:lvl>
    <w:lvl w:ilvl="6" w:tplc="FDD8D37A" w:tentative="1">
      <w:start w:val="1"/>
      <w:numFmt w:val="decimal"/>
      <w:lvlText w:val="%7."/>
      <w:lvlJc w:val="left"/>
      <w:pPr>
        <w:ind w:left="5389" w:hanging="360"/>
      </w:pPr>
    </w:lvl>
    <w:lvl w:ilvl="7" w:tplc="7D84CD9C" w:tentative="1">
      <w:start w:val="1"/>
      <w:numFmt w:val="lowerLetter"/>
      <w:lvlText w:val="%8."/>
      <w:lvlJc w:val="left"/>
      <w:pPr>
        <w:ind w:left="6109" w:hanging="360"/>
      </w:pPr>
    </w:lvl>
    <w:lvl w:ilvl="8" w:tplc="6E54203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61B4B0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DEC6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F052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582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485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34B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3C7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0E4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B24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0D50F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EAAB61A" w:tentative="1">
      <w:start w:val="1"/>
      <w:numFmt w:val="lowerLetter"/>
      <w:lvlText w:val="%2."/>
      <w:lvlJc w:val="left"/>
      <w:pPr>
        <w:ind w:left="1800" w:hanging="360"/>
      </w:pPr>
    </w:lvl>
    <w:lvl w:ilvl="2" w:tplc="95C4298E" w:tentative="1">
      <w:start w:val="1"/>
      <w:numFmt w:val="lowerRoman"/>
      <w:lvlText w:val="%3."/>
      <w:lvlJc w:val="right"/>
      <w:pPr>
        <w:ind w:left="2520" w:hanging="180"/>
      </w:pPr>
    </w:lvl>
    <w:lvl w:ilvl="3" w:tplc="7F30C14A" w:tentative="1">
      <w:start w:val="1"/>
      <w:numFmt w:val="decimal"/>
      <w:lvlText w:val="%4."/>
      <w:lvlJc w:val="left"/>
      <w:pPr>
        <w:ind w:left="3240" w:hanging="360"/>
      </w:pPr>
    </w:lvl>
    <w:lvl w:ilvl="4" w:tplc="EC6A36B2" w:tentative="1">
      <w:start w:val="1"/>
      <w:numFmt w:val="lowerLetter"/>
      <w:lvlText w:val="%5."/>
      <w:lvlJc w:val="left"/>
      <w:pPr>
        <w:ind w:left="3960" w:hanging="360"/>
      </w:pPr>
    </w:lvl>
    <w:lvl w:ilvl="5" w:tplc="A09042C8" w:tentative="1">
      <w:start w:val="1"/>
      <w:numFmt w:val="lowerRoman"/>
      <w:lvlText w:val="%6."/>
      <w:lvlJc w:val="right"/>
      <w:pPr>
        <w:ind w:left="4680" w:hanging="180"/>
      </w:pPr>
    </w:lvl>
    <w:lvl w:ilvl="6" w:tplc="67F81E44" w:tentative="1">
      <w:start w:val="1"/>
      <w:numFmt w:val="decimal"/>
      <w:lvlText w:val="%7."/>
      <w:lvlJc w:val="left"/>
      <w:pPr>
        <w:ind w:left="5400" w:hanging="360"/>
      </w:pPr>
    </w:lvl>
    <w:lvl w:ilvl="7" w:tplc="708E6180" w:tentative="1">
      <w:start w:val="1"/>
      <w:numFmt w:val="lowerLetter"/>
      <w:lvlText w:val="%8."/>
      <w:lvlJc w:val="left"/>
      <w:pPr>
        <w:ind w:left="6120" w:hanging="360"/>
      </w:pPr>
    </w:lvl>
    <w:lvl w:ilvl="8" w:tplc="DE68EA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1DDE4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75CD0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FC43C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E26172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E8AC8A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D886C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8A1E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56F2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614DE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4ACCFC7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480C8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6691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3286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543E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CC8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70C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047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C32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A3A22830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10B2EC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5E2D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F63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ADA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5E49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24E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7CF3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52DE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ED986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EA783C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2B7EC444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106687A8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B3F68EFC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DFDC7914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7318BBF2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B306808C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1D382CB0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8492533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565A0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1A04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122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ACA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E2F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180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C10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8CC1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25548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5E27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905C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8EF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2ED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7889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68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EA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DE90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ED9AC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40AFD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5B2BE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50FF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FC82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F16A8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E22ED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F8483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1DEB35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225A481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180006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540C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F4D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E8A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100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5E1D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AD2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202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E90AAAC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A002DC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449A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A06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AA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840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AA7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FEEB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847F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F74CC8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8062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D0DA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2C0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820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A498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80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A3F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36FA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942020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D8CE0B7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6725BD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6E81B7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62410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94EEAC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6C65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B567BD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8815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41B41A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3E844E" w:tentative="1">
      <w:start w:val="1"/>
      <w:numFmt w:val="lowerLetter"/>
      <w:lvlText w:val="%2."/>
      <w:lvlJc w:val="left"/>
      <w:pPr>
        <w:ind w:left="1080" w:hanging="360"/>
      </w:pPr>
    </w:lvl>
    <w:lvl w:ilvl="2" w:tplc="27624E7E" w:tentative="1">
      <w:start w:val="1"/>
      <w:numFmt w:val="lowerRoman"/>
      <w:lvlText w:val="%3."/>
      <w:lvlJc w:val="right"/>
      <w:pPr>
        <w:ind w:left="1800" w:hanging="180"/>
      </w:pPr>
    </w:lvl>
    <w:lvl w:ilvl="3" w:tplc="C5B43C64" w:tentative="1">
      <w:start w:val="1"/>
      <w:numFmt w:val="decimal"/>
      <w:lvlText w:val="%4."/>
      <w:lvlJc w:val="left"/>
      <w:pPr>
        <w:ind w:left="2520" w:hanging="360"/>
      </w:pPr>
    </w:lvl>
    <w:lvl w:ilvl="4" w:tplc="5970842E" w:tentative="1">
      <w:start w:val="1"/>
      <w:numFmt w:val="lowerLetter"/>
      <w:lvlText w:val="%5."/>
      <w:lvlJc w:val="left"/>
      <w:pPr>
        <w:ind w:left="3240" w:hanging="360"/>
      </w:pPr>
    </w:lvl>
    <w:lvl w:ilvl="5" w:tplc="676644AE" w:tentative="1">
      <w:start w:val="1"/>
      <w:numFmt w:val="lowerRoman"/>
      <w:lvlText w:val="%6."/>
      <w:lvlJc w:val="right"/>
      <w:pPr>
        <w:ind w:left="3960" w:hanging="180"/>
      </w:pPr>
    </w:lvl>
    <w:lvl w:ilvl="6" w:tplc="4B381CC4" w:tentative="1">
      <w:start w:val="1"/>
      <w:numFmt w:val="decimal"/>
      <w:lvlText w:val="%7."/>
      <w:lvlJc w:val="left"/>
      <w:pPr>
        <w:ind w:left="4680" w:hanging="360"/>
      </w:pPr>
    </w:lvl>
    <w:lvl w:ilvl="7" w:tplc="F8C660B4" w:tentative="1">
      <w:start w:val="1"/>
      <w:numFmt w:val="lowerLetter"/>
      <w:lvlText w:val="%8."/>
      <w:lvlJc w:val="left"/>
      <w:pPr>
        <w:ind w:left="5400" w:hanging="360"/>
      </w:pPr>
    </w:lvl>
    <w:lvl w:ilvl="8" w:tplc="47FC0C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2B522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988554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873A51DC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D1263712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1A081EC2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51D2374A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6FE66534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D7A68454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2FDA42B0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319A6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CDCF5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E614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429A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8A47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E7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97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84B4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4C527D40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75FEF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7AC4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8EB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275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6B1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981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650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E42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2A50C2B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B8E59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3E35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CC9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638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3A4C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EA4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32C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880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3E9EA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4C064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2AF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CA8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4CCB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8F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D44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A295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8423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0400C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AA20A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2C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343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0B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F8C1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3C7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D43C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1E57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63F66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766BE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EBA77D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92A814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64E9C0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D6A8D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65454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1055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F32A0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C5585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AA2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AA56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78F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E884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E6DC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1CD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E2BA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E67F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E640A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CC95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B874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0C8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02A7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F893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2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ECA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5A00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AE882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1AE661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9407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76B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4833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128E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D69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22D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1ABD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3758B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D609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E40F1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BC0B7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F86D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7C35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98E00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64EB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C62B1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F8A69E78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CE25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70CD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0C5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82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C8E3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686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DAE5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243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02D40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867B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267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082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1A3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80B2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18D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4EA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ECA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C2A82F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33EA0EB2" w:tentative="1">
      <w:start w:val="1"/>
      <w:numFmt w:val="lowerLetter"/>
      <w:lvlText w:val="%2."/>
      <w:lvlJc w:val="left"/>
      <w:pPr>
        <w:ind w:left="1440" w:hanging="360"/>
      </w:pPr>
    </w:lvl>
    <w:lvl w:ilvl="2" w:tplc="06D67EE6" w:tentative="1">
      <w:start w:val="1"/>
      <w:numFmt w:val="lowerRoman"/>
      <w:lvlText w:val="%3."/>
      <w:lvlJc w:val="right"/>
      <w:pPr>
        <w:ind w:left="2160" w:hanging="180"/>
      </w:pPr>
    </w:lvl>
    <w:lvl w:ilvl="3" w:tplc="A4DE7E28" w:tentative="1">
      <w:start w:val="1"/>
      <w:numFmt w:val="decimal"/>
      <w:lvlText w:val="%4."/>
      <w:lvlJc w:val="left"/>
      <w:pPr>
        <w:ind w:left="2880" w:hanging="360"/>
      </w:pPr>
    </w:lvl>
    <w:lvl w:ilvl="4" w:tplc="25C20C02" w:tentative="1">
      <w:start w:val="1"/>
      <w:numFmt w:val="lowerLetter"/>
      <w:lvlText w:val="%5."/>
      <w:lvlJc w:val="left"/>
      <w:pPr>
        <w:ind w:left="3600" w:hanging="360"/>
      </w:pPr>
    </w:lvl>
    <w:lvl w:ilvl="5" w:tplc="064AAAD0" w:tentative="1">
      <w:start w:val="1"/>
      <w:numFmt w:val="lowerRoman"/>
      <w:lvlText w:val="%6."/>
      <w:lvlJc w:val="right"/>
      <w:pPr>
        <w:ind w:left="4320" w:hanging="180"/>
      </w:pPr>
    </w:lvl>
    <w:lvl w:ilvl="6" w:tplc="9962CAF8" w:tentative="1">
      <w:start w:val="1"/>
      <w:numFmt w:val="decimal"/>
      <w:lvlText w:val="%7."/>
      <w:lvlJc w:val="left"/>
      <w:pPr>
        <w:ind w:left="5040" w:hanging="360"/>
      </w:pPr>
    </w:lvl>
    <w:lvl w:ilvl="7" w:tplc="29BC66AE" w:tentative="1">
      <w:start w:val="1"/>
      <w:numFmt w:val="lowerLetter"/>
      <w:lvlText w:val="%8."/>
      <w:lvlJc w:val="left"/>
      <w:pPr>
        <w:ind w:left="5760" w:hanging="360"/>
      </w:pPr>
    </w:lvl>
    <w:lvl w:ilvl="8" w:tplc="9DC04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CE82F7B8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F7A2B210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7BCA5814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838C32A2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CDFCDBB8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D8908A06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99ACD192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88E05D86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5A18B1E4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36A25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DE32F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40C63A12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128A9964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2CDEC7E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2F7278C0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C338D3A2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92C2AD90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0530665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22C2F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EE2C68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5CA11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02E6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8AECE7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126829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0104E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92C17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74EA91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99422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686196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19AEAFC0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011A96A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3F7E17F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DC4E5990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66C2789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39E800C0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07A4666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2B748B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EA482C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27289EC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5B8093F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E704220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9E0CD380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95F088E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7CDC7382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BF06BAA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A0461A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FC51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AC09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3ED5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700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C65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6A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945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F858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D64A5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F9A51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BE56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D6C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23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A02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A65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2C2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A8B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09A434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52C7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06C8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3C3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091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5E09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E28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AA20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6E2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3CB2C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72E8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BC821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C0668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3893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5DCD9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226AB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30E79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C123C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43AA643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A874D3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7E6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604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AE7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884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740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20B1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5A0B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D6CE1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1AD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56E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3CD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C85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0088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EE2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EE7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7CA0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D8BC4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9BAED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6E4D3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1EE4E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2B2CF2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82C9E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AE4CD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CA271A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843D7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8B50E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B2C7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BA1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100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67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0C7F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701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EA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623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58CCE58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A2A1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9850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E089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EB4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F6D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9CF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384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A6A2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252A0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D2AEA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B202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52D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0DD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E2DE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2C0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4C2A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920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0B6A63BA">
      <w:start w:val="1"/>
      <w:numFmt w:val="decimal"/>
      <w:lvlText w:val="%1."/>
      <w:lvlJc w:val="left"/>
      <w:pPr>
        <w:ind w:left="720" w:hanging="360"/>
      </w:pPr>
    </w:lvl>
    <w:lvl w:ilvl="1" w:tplc="4A98F9F8" w:tentative="1">
      <w:start w:val="1"/>
      <w:numFmt w:val="lowerLetter"/>
      <w:lvlText w:val="%2."/>
      <w:lvlJc w:val="left"/>
      <w:pPr>
        <w:ind w:left="1440" w:hanging="360"/>
      </w:pPr>
    </w:lvl>
    <w:lvl w:ilvl="2" w:tplc="66E86596">
      <w:start w:val="1"/>
      <w:numFmt w:val="lowerRoman"/>
      <w:lvlText w:val="%3."/>
      <w:lvlJc w:val="right"/>
      <w:pPr>
        <w:ind w:left="2160" w:hanging="180"/>
      </w:pPr>
    </w:lvl>
    <w:lvl w:ilvl="3" w:tplc="A2FE6E6E" w:tentative="1">
      <w:start w:val="1"/>
      <w:numFmt w:val="decimal"/>
      <w:lvlText w:val="%4."/>
      <w:lvlJc w:val="left"/>
      <w:pPr>
        <w:ind w:left="2880" w:hanging="360"/>
      </w:pPr>
    </w:lvl>
    <w:lvl w:ilvl="4" w:tplc="02364DF6" w:tentative="1">
      <w:start w:val="1"/>
      <w:numFmt w:val="lowerLetter"/>
      <w:lvlText w:val="%5."/>
      <w:lvlJc w:val="left"/>
      <w:pPr>
        <w:ind w:left="3600" w:hanging="360"/>
      </w:pPr>
    </w:lvl>
    <w:lvl w:ilvl="5" w:tplc="64848864" w:tentative="1">
      <w:start w:val="1"/>
      <w:numFmt w:val="lowerRoman"/>
      <w:lvlText w:val="%6."/>
      <w:lvlJc w:val="right"/>
      <w:pPr>
        <w:ind w:left="4320" w:hanging="180"/>
      </w:pPr>
    </w:lvl>
    <w:lvl w:ilvl="6" w:tplc="C7F0B9D0" w:tentative="1">
      <w:start w:val="1"/>
      <w:numFmt w:val="decimal"/>
      <w:lvlText w:val="%7."/>
      <w:lvlJc w:val="left"/>
      <w:pPr>
        <w:ind w:left="5040" w:hanging="360"/>
      </w:pPr>
    </w:lvl>
    <w:lvl w:ilvl="7" w:tplc="EF260D58" w:tentative="1">
      <w:start w:val="1"/>
      <w:numFmt w:val="lowerLetter"/>
      <w:lvlText w:val="%8."/>
      <w:lvlJc w:val="left"/>
      <w:pPr>
        <w:ind w:left="5760" w:hanging="360"/>
      </w:pPr>
    </w:lvl>
    <w:lvl w:ilvl="8" w:tplc="4FD05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7BF83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F8415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E7A158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F764F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C5AC9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D763F4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130697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2C293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A348E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57CCA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167D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76F3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823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2E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A26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286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EE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9C2A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D70EB6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88CED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FDE5E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AAE8B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4A005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380F4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BB6F2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7D8B32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8744A5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48204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7C89B0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D0E8CE56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31EC8020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AFE67758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F76449C6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BE58E970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2F541D24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5BEE4772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C3029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6C9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8F9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A45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90B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FECF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DAF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4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6E79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DA186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96EE7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532040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43262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B476D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79C57B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13834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4DCB6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BBAFB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7CF66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2765B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504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4AE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21B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22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C8B7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B28D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509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6BAC3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E61E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9669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805C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A2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0C1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40B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86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EAE5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C5DC2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C6AC9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B448C64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D34A559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35A68C2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6CE03E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0FA6E8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61B0F5E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50706C1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569AB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FA62A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D26586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0320A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0AE873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A1ADD5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5EA983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E2051E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1BC82D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D6A4FE68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9B34A2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1C8B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98C6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68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B23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BCD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CC7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D8D4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751AF7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904D254" w:tentative="1">
      <w:start w:val="1"/>
      <w:numFmt w:val="lowerLetter"/>
      <w:lvlText w:val="%2."/>
      <w:lvlJc w:val="left"/>
      <w:pPr>
        <w:ind w:left="1800" w:hanging="360"/>
      </w:pPr>
    </w:lvl>
    <w:lvl w:ilvl="2" w:tplc="A1A0E31C" w:tentative="1">
      <w:start w:val="1"/>
      <w:numFmt w:val="lowerRoman"/>
      <w:lvlText w:val="%3."/>
      <w:lvlJc w:val="right"/>
      <w:pPr>
        <w:ind w:left="2520" w:hanging="180"/>
      </w:pPr>
    </w:lvl>
    <w:lvl w:ilvl="3" w:tplc="23A03E56" w:tentative="1">
      <w:start w:val="1"/>
      <w:numFmt w:val="decimal"/>
      <w:lvlText w:val="%4."/>
      <w:lvlJc w:val="left"/>
      <w:pPr>
        <w:ind w:left="3240" w:hanging="360"/>
      </w:pPr>
    </w:lvl>
    <w:lvl w:ilvl="4" w:tplc="DC58BCEA" w:tentative="1">
      <w:start w:val="1"/>
      <w:numFmt w:val="lowerLetter"/>
      <w:lvlText w:val="%5."/>
      <w:lvlJc w:val="left"/>
      <w:pPr>
        <w:ind w:left="3960" w:hanging="360"/>
      </w:pPr>
    </w:lvl>
    <w:lvl w:ilvl="5" w:tplc="F3FCB190" w:tentative="1">
      <w:start w:val="1"/>
      <w:numFmt w:val="lowerRoman"/>
      <w:lvlText w:val="%6."/>
      <w:lvlJc w:val="right"/>
      <w:pPr>
        <w:ind w:left="4680" w:hanging="180"/>
      </w:pPr>
    </w:lvl>
    <w:lvl w:ilvl="6" w:tplc="62A848B0" w:tentative="1">
      <w:start w:val="1"/>
      <w:numFmt w:val="decimal"/>
      <w:lvlText w:val="%7."/>
      <w:lvlJc w:val="left"/>
      <w:pPr>
        <w:ind w:left="5400" w:hanging="360"/>
      </w:pPr>
    </w:lvl>
    <w:lvl w:ilvl="7" w:tplc="FF6A3B74" w:tentative="1">
      <w:start w:val="1"/>
      <w:numFmt w:val="lowerLetter"/>
      <w:lvlText w:val="%8."/>
      <w:lvlJc w:val="left"/>
      <w:pPr>
        <w:ind w:left="6120" w:hanging="360"/>
      </w:pPr>
    </w:lvl>
    <w:lvl w:ilvl="8" w:tplc="22B830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D848F4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CC472CC" w:tentative="1">
      <w:start w:val="1"/>
      <w:numFmt w:val="lowerLetter"/>
      <w:lvlText w:val="%2."/>
      <w:lvlJc w:val="left"/>
      <w:pPr>
        <w:ind w:left="1440" w:hanging="360"/>
      </w:pPr>
    </w:lvl>
    <w:lvl w:ilvl="2" w:tplc="83DE5842" w:tentative="1">
      <w:start w:val="1"/>
      <w:numFmt w:val="lowerRoman"/>
      <w:lvlText w:val="%3."/>
      <w:lvlJc w:val="right"/>
      <w:pPr>
        <w:ind w:left="2160" w:hanging="180"/>
      </w:pPr>
    </w:lvl>
    <w:lvl w:ilvl="3" w:tplc="3294D2D4" w:tentative="1">
      <w:start w:val="1"/>
      <w:numFmt w:val="decimal"/>
      <w:lvlText w:val="%4."/>
      <w:lvlJc w:val="left"/>
      <w:pPr>
        <w:ind w:left="2880" w:hanging="360"/>
      </w:pPr>
    </w:lvl>
    <w:lvl w:ilvl="4" w:tplc="9EF234E6" w:tentative="1">
      <w:start w:val="1"/>
      <w:numFmt w:val="lowerLetter"/>
      <w:lvlText w:val="%5."/>
      <w:lvlJc w:val="left"/>
      <w:pPr>
        <w:ind w:left="3600" w:hanging="360"/>
      </w:pPr>
    </w:lvl>
    <w:lvl w:ilvl="5" w:tplc="A1B4F46C" w:tentative="1">
      <w:start w:val="1"/>
      <w:numFmt w:val="lowerRoman"/>
      <w:lvlText w:val="%6."/>
      <w:lvlJc w:val="right"/>
      <w:pPr>
        <w:ind w:left="4320" w:hanging="180"/>
      </w:pPr>
    </w:lvl>
    <w:lvl w:ilvl="6" w:tplc="8044392A" w:tentative="1">
      <w:start w:val="1"/>
      <w:numFmt w:val="decimal"/>
      <w:lvlText w:val="%7."/>
      <w:lvlJc w:val="left"/>
      <w:pPr>
        <w:ind w:left="5040" w:hanging="360"/>
      </w:pPr>
    </w:lvl>
    <w:lvl w:ilvl="7" w:tplc="57A2384E" w:tentative="1">
      <w:start w:val="1"/>
      <w:numFmt w:val="lowerLetter"/>
      <w:lvlText w:val="%8."/>
      <w:lvlJc w:val="left"/>
      <w:pPr>
        <w:ind w:left="5760" w:hanging="360"/>
      </w:pPr>
    </w:lvl>
    <w:lvl w:ilvl="8" w:tplc="647C7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C302A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61C593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6FC2D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502EE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3A79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A566D2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C50A3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C6B4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D84C55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5D0030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AA80B02" w:tentative="1">
      <w:start w:val="1"/>
      <w:numFmt w:val="lowerLetter"/>
      <w:lvlText w:val="%2."/>
      <w:lvlJc w:val="left"/>
      <w:pPr>
        <w:ind w:left="1440" w:hanging="360"/>
      </w:pPr>
    </w:lvl>
    <w:lvl w:ilvl="2" w:tplc="9D5A33FA" w:tentative="1">
      <w:start w:val="1"/>
      <w:numFmt w:val="lowerRoman"/>
      <w:lvlText w:val="%3."/>
      <w:lvlJc w:val="right"/>
      <w:pPr>
        <w:ind w:left="2160" w:hanging="180"/>
      </w:pPr>
    </w:lvl>
    <w:lvl w:ilvl="3" w:tplc="4566D208" w:tentative="1">
      <w:start w:val="1"/>
      <w:numFmt w:val="decimal"/>
      <w:lvlText w:val="%4."/>
      <w:lvlJc w:val="left"/>
      <w:pPr>
        <w:ind w:left="2880" w:hanging="360"/>
      </w:pPr>
    </w:lvl>
    <w:lvl w:ilvl="4" w:tplc="F2A2B0E8" w:tentative="1">
      <w:start w:val="1"/>
      <w:numFmt w:val="lowerLetter"/>
      <w:lvlText w:val="%5."/>
      <w:lvlJc w:val="left"/>
      <w:pPr>
        <w:ind w:left="3600" w:hanging="360"/>
      </w:pPr>
    </w:lvl>
    <w:lvl w:ilvl="5" w:tplc="32C06632" w:tentative="1">
      <w:start w:val="1"/>
      <w:numFmt w:val="lowerRoman"/>
      <w:lvlText w:val="%6."/>
      <w:lvlJc w:val="right"/>
      <w:pPr>
        <w:ind w:left="4320" w:hanging="180"/>
      </w:pPr>
    </w:lvl>
    <w:lvl w:ilvl="6" w:tplc="23C0EC30" w:tentative="1">
      <w:start w:val="1"/>
      <w:numFmt w:val="decimal"/>
      <w:lvlText w:val="%7."/>
      <w:lvlJc w:val="left"/>
      <w:pPr>
        <w:ind w:left="5040" w:hanging="360"/>
      </w:pPr>
    </w:lvl>
    <w:lvl w:ilvl="7" w:tplc="78304C8E" w:tentative="1">
      <w:start w:val="1"/>
      <w:numFmt w:val="lowerLetter"/>
      <w:lvlText w:val="%8."/>
      <w:lvlJc w:val="left"/>
      <w:pPr>
        <w:ind w:left="5760" w:hanging="360"/>
      </w:pPr>
    </w:lvl>
    <w:lvl w:ilvl="8" w:tplc="77625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FA66E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58C5D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D211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16B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F25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CC57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1897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6F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A47D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9B6CF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D2F28A" w:tentative="1">
      <w:start w:val="1"/>
      <w:numFmt w:val="lowerLetter"/>
      <w:lvlText w:val="%2."/>
      <w:lvlJc w:val="left"/>
      <w:pPr>
        <w:ind w:left="1440" w:hanging="360"/>
      </w:pPr>
    </w:lvl>
    <w:lvl w:ilvl="2" w:tplc="18F01E5A" w:tentative="1">
      <w:start w:val="1"/>
      <w:numFmt w:val="lowerRoman"/>
      <w:lvlText w:val="%3."/>
      <w:lvlJc w:val="right"/>
      <w:pPr>
        <w:ind w:left="2160" w:hanging="180"/>
      </w:pPr>
    </w:lvl>
    <w:lvl w:ilvl="3" w:tplc="BE320EC8" w:tentative="1">
      <w:start w:val="1"/>
      <w:numFmt w:val="decimal"/>
      <w:lvlText w:val="%4."/>
      <w:lvlJc w:val="left"/>
      <w:pPr>
        <w:ind w:left="2880" w:hanging="360"/>
      </w:pPr>
    </w:lvl>
    <w:lvl w:ilvl="4" w:tplc="913E6CE8" w:tentative="1">
      <w:start w:val="1"/>
      <w:numFmt w:val="lowerLetter"/>
      <w:lvlText w:val="%5."/>
      <w:lvlJc w:val="left"/>
      <w:pPr>
        <w:ind w:left="3600" w:hanging="360"/>
      </w:pPr>
    </w:lvl>
    <w:lvl w:ilvl="5" w:tplc="887A1C6E" w:tentative="1">
      <w:start w:val="1"/>
      <w:numFmt w:val="lowerRoman"/>
      <w:lvlText w:val="%6."/>
      <w:lvlJc w:val="right"/>
      <w:pPr>
        <w:ind w:left="4320" w:hanging="180"/>
      </w:pPr>
    </w:lvl>
    <w:lvl w:ilvl="6" w:tplc="18AE39F8" w:tentative="1">
      <w:start w:val="1"/>
      <w:numFmt w:val="decimal"/>
      <w:lvlText w:val="%7."/>
      <w:lvlJc w:val="left"/>
      <w:pPr>
        <w:ind w:left="5040" w:hanging="360"/>
      </w:pPr>
    </w:lvl>
    <w:lvl w:ilvl="7" w:tplc="6750DF2C" w:tentative="1">
      <w:start w:val="1"/>
      <w:numFmt w:val="lowerLetter"/>
      <w:lvlText w:val="%8."/>
      <w:lvlJc w:val="left"/>
      <w:pPr>
        <w:ind w:left="5760" w:hanging="360"/>
      </w:pPr>
    </w:lvl>
    <w:lvl w:ilvl="8" w:tplc="5E22C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658E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38B82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6542048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02445882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652F21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3BBE5138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5EA09AA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66C02D80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02CC891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FEBC29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426E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7EE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585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6E2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32D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A81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017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8CBE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571AF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566FC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221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84A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547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A48A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AC4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CA8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CA53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FA624B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7FEB1C4" w:tentative="1">
      <w:start w:val="1"/>
      <w:numFmt w:val="lowerLetter"/>
      <w:lvlText w:val="%2."/>
      <w:lvlJc w:val="left"/>
      <w:pPr>
        <w:ind w:left="1440" w:hanging="360"/>
      </w:pPr>
    </w:lvl>
    <w:lvl w:ilvl="2" w:tplc="4A4A5A98" w:tentative="1">
      <w:start w:val="1"/>
      <w:numFmt w:val="lowerRoman"/>
      <w:lvlText w:val="%3."/>
      <w:lvlJc w:val="right"/>
      <w:pPr>
        <w:ind w:left="2160" w:hanging="180"/>
      </w:pPr>
    </w:lvl>
    <w:lvl w:ilvl="3" w:tplc="CCCAD650" w:tentative="1">
      <w:start w:val="1"/>
      <w:numFmt w:val="decimal"/>
      <w:lvlText w:val="%4."/>
      <w:lvlJc w:val="left"/>
      <w:pPr>
        <w:ind w:left="2880" w:hanging="360"/>
      </w:pPr>
    </w:lvl>
    <w:lvl w:ilvl="4" w:tplc="50AEB05E" w:tentative="1">
      <w:start w:val="1"/>
      <w:numFmt w:val="lowerLetter"/>
      <w:lvlText w:val="%5."/>
      <w:lvlJc w:val="left"/>
      <w:pPr>
        <w:ind w:left="3600" w:hanging="360"/>
      </w:pPr>
    </w:lvl>
    <w:lvl w:ilvl="5" w:tplc="80386C60" w:tentative="1">
      <w:start w:val="1"/>
      <w:numFmt w:val="lowerRoman"/>
      <w:lvlText w:val="%6."/>
      <w:lvlJc w:val="right"/>
      <w:pPr>
        <w:ind w:left="4320" w:hanging="180"/>
      </w:pPr>
    </w:lvl>
    <w:lvl w:ilvl="6" w:tplc="209448DA" w:tentative="1">
      <w:start w:val="1"/>
      <w:numFmt w:val="decimal"/>
      <w:lvlText w:val="%7."/>
      <w:lvlJc w:val="left"/>
      <w:pPr>
        <w:ind w:left="5040" w:hanging="360"/>
      </w:pPr>
    </w:lvl>
    <w:lvl w:ilvl="7" w:tplc="413E6F60" w:tentative="1">
      <w:start w:val="1"/>
      <w:numFmt w:val="lowerLetter"/>
      <w:lvlText w:val="%8."/>
      <w:lvlJc w:val="left"/>
      <w:pPr>
        <w:ind w:left="5760" w:hanging="360"/>
      </w:pPr>
    </w:lvl>
    <w:lvl w:ilvl="8" w:tplc="2912E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5764F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82818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86B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D80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876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5638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FAD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A5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D8B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C6FC5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60BD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93638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5A266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278ED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2C8B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4C4E5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9EA56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FA3A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B5760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9E0D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A2C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3CE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C9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281B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F8D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ACD8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6E3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D7C2D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60E9F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90C0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062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E8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92A1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42B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DEB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84A4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A5400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B6E18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BE6DAF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03410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E3A20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F022C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381A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A26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FFE7B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9F364CE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B6B240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7A7D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CA9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14F5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B43E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846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43D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A65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27462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0E627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16925E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5D65A6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F50BF1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2368B4E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E74293D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5F5495C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D34CBC96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8E48F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6EC274">
      <w:start w:val="1"/>
      <w:numFmt w:val="lowerLetter"/>
      <w:lvlText w:val="%2."/>
      <w:lvlJc w:val="left"/>
      <w:pPr>
        <w:ind w:left="1440" w:hanging="360"/>
      </w:pPr>
    </w:lvl>
    <w:lvl w:ilvl="2" w:tplc="9278AA00" w:tentative="1">
      <w:start w:val="1"/>
      <w:numFmt w:val="lowerRoman"/>
      <w:lvlText w:val="%3."/>
      <w:lvlJc w:val="right"/>
      <w:pPr>
        <w:ind w:left="2160" w:hanging="180"/>
      </w:pPr>
    </w:lvl>
    <w:lvl w:ilvl="3" w:tplc="4476B14C" w:tentative="1">
      <w:start w:val="1"/>
      <w:numFmt w:val="decimal"/>
      <w:lvlText w:val="%4."/>
      <w:lvlJc w:val="left"/>
      <w:pPr>
        <w:ind w:left="2880" w:hanging="360"/>
      </w:pPr>
    </w:lvl>
    <w:lvl w:ilvl="4" w:tplc="5E90239A" w:tentative="1">
      <w:start w:val="1"/>
      <w:numFmt w:val="lowerLetter"/>
      <w:lvlText w:val="%5."/>
      <w:lvlJc w:val="left"/>
      <w:pPr>
        <w:ind w:left="3600" w:hanging="360"/>
      </w:pPr>
    </w:lvl>
    <w:lvl w:ilvl="5" w:tplc="54D4DF86" w:tentative="1">
      <w:start w:val="1"/>
      <w:numFmt w:val="lowerRoman"/>
      <w:lvlText w:val="%6."/>
      <w:lvlJc w:val="right"/>
      <w:pPr>
        <w:ind w:left="4320" w:hanging="180"/>
      </w:pPr>
    </w:lvl>
    <w:lvl w:ilvl="6" w:tplc="D3AAE262" w:tentative="1">
      <w:start w:val="1"/>
      <w:numFmt w:val="decimal"/>
      <w:lvlText w:val="%7."/>
      <w:lvlJc w:val="left"/>
      <w:pPr>
        <w:ind w:left="5040" w:hanging="360"/>
      </w:pPr>
    </w:lvl>
    <w:lvl w:ilvl="7" w:tplc="83802974" w:tentative="1">
      <w:start w:val="1"/>
      <w:numFmt w:val="lowerLetter"/>
      <w:lvlText w:val="%8."/>
      <w:lvlJc w:val="left"/>
      <w:pPr>
        <w:ind w:left="5760" w:hanging="360"/>
      </w:pPr>
    </w:lvl>
    <w:lvl w:ilvl="8" w:tplc="89F89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F05A37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2E1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606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043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D42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D0AA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386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4E6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BA24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D6AE7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DF6F8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52DE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E8B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48F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22CE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ACF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0CD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221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4790ABA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F0FEE7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683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12E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5C5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5CD0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64FE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492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003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9418B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5EC73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E086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ACA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007C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AC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F87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0A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9C36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928A32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B8E013A" w:tentative="1">
      <w:start w:val="1"/>
      <w:numFmt w:val="lowerLetter"/>
      <w:lvlText w:val="%2."/>
      <w:lvlJc w:val="left"/>
      <w:pPr>
        <w:ind w:left="1080" w:hanging="360"/>
      </w:pPr>
    </w:lvl>
    <w:lvl w:ilvl="2" w:tplc="8C760B62" w:tentative="1">
      <w:start w:val="1"/>
      <w:numFmt w:val="lowerRoman"/>
      <w:lvlText w:val="%3."/>
      <w:lvlJc w:val="right"/>
      <w:pPr>
        <w:ind w:left="1800" w:hanging="180"/>
      </w:pPr>
    </w:lvl>
    <w:lvl w:ilvl="3" w:tplc="E8DAB5FA" w:tentative="1">
      <w:start w:val="1"/>
      <w:numFmt w:val="decimal"/>
      <w:lvlText w:val="%4."/>
      <w:lvlJc w:val="left"/>
      <w:pPr>
        <w:ind w:left="2520" w:hanging="360"/>
      </w:pPr>
    </w:lvl>
    <w:lvl w:ilvl="4" w:tplc="D3281BEE" w:tentative="1">
      <w:start w:val="1"/>
      <w:numFmt w:val="lowerLetter"/>
      <w:lvlText w:val="%5."/>
      <w:lvlJc w:val="left"/>
      <w:pPr>
        <w:ind w:left="3240" w:hanging="360"/>
      </w:pPr>
    </w:lvl>
    <w:lvl w:ilvl="5" w:tplc="E6BAF4A2" w:tentative="1">
      <w:start w:val="1"/>
      <w:numFmt w:val="lowerRoman"/>
      <w:lvlText w:val="%6."/>
      <w:lvlJc w:val="right"/>
      <w:pPr>
        <w:ind w:left="3960" w:hanging="180"/>
      </w:pPr>
    </w:lvl>
    <w:lvl w:ilvl="6" w:tplc="83CE0DB8" w:tentative="1">
      <w:start w:val="1"/>
      <w:numFmt w:val="decimal"/>
      <w:lvlText w:val="%7."/>
      <w:lvlJc w:val="left"/>
      <w:pPr>
        <w:ind w:left="4680" w:hanging="360"/>
      </w:pPr>
    </w:lvl>
    <w:lvl w:ilvl="7" w:tplc="C694C5D0" w:tentative="1">
      <w:start w:val="1"/>
      <w:numFmt w:val="lowerLetter"/>
      <w:lvlText w:val="%8."/>
      <w:lvlJc w:val="left"/>
      <w:pPr>
        <w:ind w:left="5400" w:hanging="360"/>
      </w:pPr>
    </w:lvl>
    <w:lvl w:ilvl="8" w:tplc="79BC96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18C49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983A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4A2D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A8A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2EA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9AB8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BAD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C30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4F3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FA181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75C50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6FCAC0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556CF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5E2148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E50A28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764D4E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742F75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D44A1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33546628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87146980" w:tentative="1">
      <w:start w:val="1"/>
      <w:numFmt w:val="lowerLetter"/>
      <w:lvlText w:val="%2."/>
      <w:lvlJc w:val="left"/>
      <w:pPr>
        <w:ind w:left="1440" w:hanging="360"/>
      </w:pPr>
    </w:lvl>
    <w:lvl w:ilvl="2" w:tplc="DF5434CE" w:tentative="1">
      <w:start w:val="1"/>
      <w:numFmt w:val="lowerRoman"/>
      <w:lvlText w:val="%3."/>
      <w:lvlJc w:val="right"/>
      <w:pPr>
        <w:ind w:left="2160" w:hanging="180"/>
      </w:pPr>
    </w:lvl>
    <w:lvl w:ilvl="3" w:tplc="281E4D24" w:tentative="1">
      <w:start w:val="1"/>
      <w:numFmt w:val="decimal"/>
      <w:lvlText w:val="%4."/>
      <w:lvlJc w:val="left"/>
      <w:pPr>
        <w:ind w:left="2880" w:hanging="360"/>
      </w:pPr>
    </w:lvl>
    <w:lvl w:ilvl="4" w:tplc="F14EE57A" w:tentative="1">
      <w:start w:val="1"/>
      <w:numFmt w:val="lowerLetter"/>
      <w:lvlText w:val="%5."/>
      <w:lvlJc w:val="left"/>
      <w:pPr>
        <w:ind w:left="3600" w:hanging="360"/>
      </w:pPr>
    </w:lvl>
    <w:lvl w:ilvl="5" w:tplc="0A3296EA" w:tentative="1">
      <w:start w:val="1"/>
      <w:numFmt w:val="lowerRoman"/>
      <w:lvlText w:val="%6."/>
      <w:lvlJc w:val="right"/>
      <w:pPr>
        <w:ind w:left="4320" w:hanging="180"/>
      </w:pPr>
    </w:lvl>
    <w:lvl w:ilvl="6" w:tplc="2A50ACC6" w:tentative="1">
      <w:start w:val="1"/>
      <w:numFmt w:val="decimal"/>
      <w:lvlText w:val="%7."/>
      <w:lvlJc w:val="left"/>
      <w:pPr>
        <w:ind w:left="5040" w:hanging="360"/>
      </w:pPr>
    </w:lvl>
    <w:lvl w:ilvl="7" w:tplc="CCC41036" w:tentative="1">
      <w:start w:val="1"/>
      <w:numFmt w:val="lowerLetter"/>
      <w:lvlText w:val="%8."/>
      <w:lvlJc w:val="left"/>
      <w:pPr>
        <w:ind w:left="5760" w:hanging="360"/>
      </w:pPr>
    </w:lvl>
    <w:lvl w:ilvl="8" w:tplc="4B6259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012EB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4664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39CBA8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F7C52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072812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A70EA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E268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E2AB3C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D8039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8F02C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9C5FE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D732546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C5D8769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D4C57C8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2E002A62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5E9E5F4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A98CF28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D5442A6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2268537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A51CCA0A" w:tentative="1">
      <w:start w:val="1"/>
      <w:numFmt w:val="lowerLetter"/>
      <w:lvlText w:val="%2."/>
      <w:lvlJc w:val="left"/>
      <w:pPr>
        <w:ind w:left="1222" w:hanging="360"/>
      </w:pPr>
    </w:lvl>
    <w:lvl w:ilvl="2" w:tplc="705E6402" w:tentative="1">
      <w:start w:val="1"/>
      <w:numFmt w:val="lowerRoman"/>
      <w:lvlText w:val="%3."/>
      <w:lvlJc w:val="right"/>
      <w:pPr>
        <w:ind w:left="1942" w:hanging="180"/>
      </w:pPr>
    </w:lvl>
    <w:lvl w:ilvl="3" w:tplc="35B60C96" w:tentative="1">
      <w:start w:val="1"/>
      <w:numFmt w:val="decimal"/>
      <w:lvlText w:val="%4."/>
      <w:lvlJc w:val="left"/>
      <w:pPr>
        <w:ind w:left="2662" w:hanging="360"/>
      </w:pPr>
    </w:lvl>
    <w:lvl w:ilvl="4" w:tplc="454E538C" w:tentative="1">
      <w:start w:val="1"/>
      <w:numFmt w:val="lowerLetter"/>
      <w:lvlText w:val="%5."/>
      <w:lvlJc w:val="left"/>
      <w:pPr>
        <w:ind w:left="3382" w:hanging="360"/>
      </w:pPr>
    </w:lvl>
    <w:lvl w:ilvl="5" w:tplc="77DA8882" w:tentative="1">
      <w:start w:val="1"/>
      <w:numFmt w:val="lowerRoman"/>
      <w:lvlText w:val="%6."/>
      <w:lvlJc w:val="right"/>
      <w:pPr>
        <w:ind w:left="4102" w:hanging="180"/>
      </w:pPr>
    </w:lvl>
    <w:lvl w:ilvl="6" w:tplc="7C568EC8" w:tentative="1">
      <w:start w:val="1"/>
      <w:numFmt w:val="decimal"/>
      <w:lvlText w:val="%7."/>
      <w:lvlJc w:val="left"/>
      <w:pPr>
        <w:ind w:left="4822" w:hanging="360"/>
      </w:pPr>
    </w:lvl>
    <w:lvl w:ilvl="7" w:tplc="176837D2" w:tentative="1">
      <w:start w:val="1"/>
      <w:numFmt w:val="lowerLetter"/>
      <w:lvlText w:val="%8."/>
      <w:lvlJc w:val="left"/>
      <w:pPr>
        <w:ind w:left="5542" w:hanging="360"/>
      </w:pPr>
    </w:lvl>
    <w:lvl w:ilvl="8" w:tplc="FA1EDA8A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73E80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8AA13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BB0EBAD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E1268D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EBC5F4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BDD41A9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6F08F77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DD5810C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E50CCD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06FC65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85268E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67E015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35C81F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885D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E0E13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1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EE2CE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BA4FB8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D486A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6670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A26D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22F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8046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0814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92B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4623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4E4D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C8EC8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3AA54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80A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2E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BA4B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6AF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BED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CBE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54B1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386C0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21A4E" w:tentative="1">
      <w:start w:val="1"/>
      <w:numFmt w:val="lowerLetter"/>
      <w:lvlText w:val="%2."/>
      <w:lvlJc w:val="left"/>
      <w:pPr>
        <w:ind w:left="1440" w:hanging="360"/>
      </w:pPr>
    </w:lvl>
    <w:lvl w:ilvl="2" w:tplc="9AEA7DA0" w:tentative="1">
      <w:start w:val="1"/>
      <w:numFmt w:val="lowerRoman"/>
      <w:lvlText w:val="%3."/>
      <w:lvlJc w:val="right"/>
      <w:pPr>
        <w:ind w:left="2160" w:hanging="180"/>
      </w:pPr>
    </w:lvl>
    <w:lvl w:ilvl="3" w:tplc="E2488C98" w:tentative="1">
      <w:start w:val="1"/>
      <w:numFmt w:val="decimal"/>
      <w:lvlText w:val="%4."/>
      <w:lvlJc w:val="left"/>
      <w:pPr>
        <w:ind w:left="2880" w:hanging="360"/>
      </w:pPr>
    </w:lvl>
    <w:lvl w:ilvl="4" w:tplc="437664EE" w:tentative="1">
      <w:start w:val="1"/>
      <w:numFmt w:val="lowerLetter"/>
      <w:lvlText w:val="%5."/>
      <w:lvlJc w:val="left"/>
      <w:pPr>
        <w:ind w:left="3600" w:hanging="360"/>
      </w:pPr>
    </w:lvl>
    <w:lvl w:ilvl="5" w:tplc="8692FEA4" w:tentative="1">
      <w:start w:val="1"/>
      <w:numFmt w:val="lowerRoman"/>
      <w:lvlText w:val="%6."/>
      <w:lvlJc w:val="right"/>
      <w:pPr>
        <w:ind w:left="4320" w:hanging="180"/>
      </w:pPr>
    </w:lvl>
    <w:lvl w:ilvl="6" w:tplc="5FF6C4FA" w:tentative="1">
      <w:start w:val="1"/>
      <w:numFmt w:val="decimal"/>
      <w:lvlText w:val="%7."/>
      <w:lvlJc w:val="left"/>
      <w:pPr>
        <w:ind w:left="5040" w:hanging="360"/>
      </w:pPr>
    </w:lvl>
    <w:lvl w:ilvl="7" w:tplc="53265742" w:tentative="1">
      <w:start w:val="1"/>
      <w:numFmt w:val="lowerLetter"/>
      <w:lvlText w:val="%8."/>
      <w:lvlJc w:val="left"/>
      <w:pPr>
        <w:ind w:left="5760" w:hanging="360"/>
      </w:pPr>
    </w:lvl>
    <w:lvl w:ilvl="8" w:tplc="E1C61E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931C2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CAA5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BEE90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8E37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FBE4B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C76D6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F2F1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CE4FD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7BCEF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B81490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EF63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EF2F4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3A471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4A60D9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DF8F4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AF0469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A569A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3609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CF660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33600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4E8B4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78BB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98D6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6387C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9A2F7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E2E5D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DCB9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2B108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7A1E6E" w:tentative="1">
      <w:start w:val="1"/>
      <w:numFmt w:val="lowerLetter"/>
      <w:lvlText w:val="%2."/>
      <w:lvlJc w:val="left"/>
      <w:pPr>
        <w:ind w:left="1440" w:hanging="360"/>
      </w:pPr>
    </w:lvl>
    <w:lvl w:ilvl="2" w:tplc="B1C8C86C" w:tentative="1">
      <w:start w:val="1"/>
      <w:numFmt w:val="lowerRoman"/>
      <w:lvlText w:val="%3."/>
      <w:lvlJc w:val="right"/>
      <w:pPr>
        <w:ind w:left="2160" w:hanging="180"/>
      </w:pPr>
    </w:lvl>
    <w:lvl w:ilvl="3" w:tplc="79A07A5C" w:tentative="1">
      <w:start w:val="1"/>
      <w:numFmt w:val="decimal"/>
      <w:lvlText w:val="%4."/>
      <w:lvlJc w:val="left"/>
      <w:pPr>
        <w:ind w:left="2880" w:hanging="360"/>
      </w:pPr>
    </w:lvl>
    <w:lvl w:ilvl="4" w:tplc="989C05D6" w:tentative="1">
      <w:start w:val="1"/>
      <w:numFmt w:val="lowerLetter"/>
      <w:lvlText w:val="%5."/>
      <w:lvlJc w:val="left"/>
      <w:pPr>
        <w:ind w:left="3600" w:hanging="360"/>
      </w:pPr>
    </w:lvl>
    <w:lvl w:ilvl="5" w:tplc="427CEA70" w:tentative="1">
      <w:start w:val="1"/>
      <w:numFmt w:val="lowerRoman"/>
      <w:lvlText w:val="%6."/>
      <w:lvlJc w:val="right"/>
      <w:pPr>
        <w:ind w:left="4320" w:hanging="180"/>
      </w:pPr>
    </w:lvl>
    <w:lvl w:ilvl="6" w:tplc="4B1E525C" w:tentative="1">
      <w:start w:val="1"/>
      <w:numFmt w:val="decimal"/>
      <w:lvlText w:val="%7."/>
      <w:lvlJc w:val="left"/>
      <w:pPr>
        <w:ind w:left="5040" w:hanging="360"/>
      </w:pPr>
    </w:lvl>
    <w:lvl w:ilvl="7" w:tplc="EF982B3A" w:tentative="1">
      <w:start w:val="1"/>
      <w:numFmt w:val="lowerLetter"/>
      <w:lvlText w:val="%8."/>
      <w:lvlJc w:val="left"/>
      <w:pPr>
        <w:ind w:left="5760" w:hanging="360"/>
      </w:pPr>
    </w:lvl>
    <w:lvl w:ilvl="8" w:tplc="A636E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87D2F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89ECF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4F9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54D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F84D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3C19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145C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56A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C47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45902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1CEDA6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7ACC7C26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1E7E508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18E42E8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17685C1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78B4375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EA06A1E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E9F2A2B8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9CDE8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607A00" w:tentative="1">
      <w:start w:val="1"/>
      <w:numFmt w:val="lowerLetter"/>
      <w:lvlText w:val="%2."/>
      <w:lvlJc w:val="left"/>
      <w:pPr>
        <w:ind w:left="1440" w:hanging="360"/>
      </w:pPr>
    </w:lvl>
    <w:lvl w:ilvl="2" w:tplc="D5A84AAA" w:tentative="1">
      <w:start w:val="1"/>
      <w:numFmt w:val="lowerRoman"/>
      <w:lvlText w:val="%3."/>
      <w:lvlJc w:val="right"/>
      <w:pPr>
        <w:ind w:left="2160" w:hanging="180"/>
      </w:pPr>
    </w:lvl>
    <w:lvl w:ilvl="3" w:tplc="E89E8384" w:tentative="1">
      <w:start w:val="1"/>
      <w:numFmt w:val="decimal"/>
      <w:lvlText w:val="%4."/>
      <w:lvlJc w:val="left"/>
      <w:pPr>
        <w:ind w:left="2880" w:hanging="360"/>
      </w:pPr>
    </w:lvl>
    <w:lvl w:ilvl="4" w:tplc="04AA56D6" w:tentative="1">
      <w:start w:val="1"/>
      <w:numFmt w:val="lowerLetter"/>
      <w:lvlText w:val="%5."/>
      <w:lvlJc w:val="left"/>
      <w:pPr>
        <w:ind w:left="3600" w:hanging="360"/>
      </w:pPr>
    </w:lvl>
    <w:lvl w:ilvl="5" w:tplc="A44C754E" w:tentative="1">
      <w:start w:val="1"/>
      <w:numFmt w:val="lowerRoman"/>
      <w:lvlText w:val="%6."/>
      <w:lvlJc w:val="right"/>
      <w:pPr>
        <w:ind w:left="4320" w:hanging="180"/>
      </w:pPr>
    </w:lvl>
    <w:lvl w:ilvl="6" w:tplc="D3C854AE" w:tentative="1">
      <w:start w:val="1"/>
      <w:numFmt w:val="decimal"/>
      <w:lvlText w:val="%7."/>
      <w:lvlJc w:val="left"/>
      <w:pPr>
        <w:ind w:left="5040" w:hanging="360"/>
      </w:pPr>
    </w:lvl>
    <w:lvl w:ilvl="7" w:tplc="091E4686" w:tentative="1">
      <w:start w:val="1"/>
      <w:numFmt w:val="lowerLetter"/>
      <w:lvlText w:val="%8."/>
      <w:lvlJc w:val="left"/>
      <w:pPr>
        <w:ind w:left="5760" w:hanging="360"/>
      </w:pPr>
    </w:lvl>
    <w:lvl w:ilvl="8" w:tplc="1A626E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510245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874FD4C" w:tentative="1">
      <w:start w:val="1"/>
      <w:numFmt w:val="lowerLetter"/>
      <w:lvlText w:val="%2."/>
      <w:lvlJc w:val="left"/>
      <w:pPr>
        <w:ind w:left="1440" w:hanging="360"/>
      </w:pPr>
    </w:lvl>
    <w:lvl w:ilvl="2" w:tplc="E6DC0B04" w:tentative="1">
      <w:start w:val="1"/>
      <w:numFmt w:val="lowerRoman"/>
      <w:lvlText w:val="%3."/>
      <w:lvlJc w:val="right"/>
      <w:pPr>
        <w:ind w:left="2160" w:hanging="180"/>
      </w:pPr>
    </w:lvl>
    <w:lvl w:ilvl="3" w:tplc="15B41B36" w:tentative="1">
      <w:start w:val="1"/>
      <w:numFmt w:val="decimal"/>
      <w:lvlText w:val="%4."/>
      <w:lvlJc w:val="left"/>
      <w:pPr>
        <w:ind w:left="2880" w:hanging="360"/>
      </w:pPr>
    </w:lvl>
    <w:lvl w:ilvl="4" w:tplc="332C6D22" w:tentative="1">
      <w:start w:val="1"/>
      <w:numFmt w:val="lowerLetter"/>
      <w:lvlText w:val="%5."/>
      <w:lvlJc w:val="left"/>
      <w:pPr>
        <w:ind w:left="3600" w:hanging="360"/>
      </w:pPr>
    </w:lvl>
    <w:lvl w:ilvl="5" w:tplc="4C0CF3B6" w:tentative="1">
      <w:start w:val="1"/>
      <w:numFmt w:val="lowerRoman"/>
      <w:lvlText w:val="%6."/>
      <w:lvlJc w:val="right"/>
      <w:pPr>
        <w:ind w:left="4320" w:hanging="180"/>
      </w:pPr>
    </w:lvl>
    <w:lvl w:ilvl="6" w:tplc="255EE13A" w:tentative="1">
      <w:start w:val="1"/>
      <w:numFmt w:val="decimal"/>
      <w:lvlText w:val="%7."/>
      <w:lvlJc w:val="left"/>
      <w:pPr>
        <w:ind w:left="5040" w:hanging="360"/>
      </w:pPr>
    </w:lvl>
    <w:lvl w:ilvl="7" w:tplc="0DA0253C" w:tentative="1">
      <w:start w:val="1"/>
      <w:numFmt w:val="lowerLetter"/>
      <w:lvlText w:val="%8."/>
      <w:lvlJc w:val="left"/>
      <w:pPr>
        <w:ind w:left="5760" w:hanging="360"/>
      </w:pPr>
    </w:lvl>
    <w:lvl w:ilvl="8" w:tplc="B0A42B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75245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F6026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C5D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166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474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F68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864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A5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20F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5EC4F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D90B35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A7B6658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E318D37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C14AD24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FC93F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9060C1C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CE02CF6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53AA1DB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D0B676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B38845C" w:tentative="1">
      <w:start w:val="1"/>
      <w:numFmt w:val="lowerLetter"/>
      <w:lvlText w:val="%2."/>
      <w:lvlJc w:val="left"/>
      <w:pPr>
        <w:ind w:left="1440" w:hanging="360"/>
      </w:pPr>
    </w:lvl>
    <w:lvl w:ilvl="2" w:tplc="2B04C19A" w:tentative="1">
      <w:start w:val="1"/>
      <w:numFmt w:val="lowerRoman"/>
      <w:lvlText w:val="%3."/>
      <w:lvlJc w:val="right"/>
      <w:pPr>
        <w:ind w:left="2160" w:hanging="180"/>
      </w:pPr>
    </w:lvl>
    <w:lvl w:ilvl="3" w:tplc="B3C05D8A" w:tentative="1">
      <w:start w:val="1"/>
      <w:numFmt w:val="decimal"/>
      <w:lvlText w:val="%4."/>
      <w:lvlJc w:val="left"/>
      <w:pPr>
        <w:ind w:left="2880" w:hanging="360"/>
      </w:pPr>
    </w:lvl>
    <w:lvl w:ilvl="4" w:tplc="D3A4F87A" w:tentative="1">
      <w:start w:val="1"/>
      <w:numFmt w:val="lowerLetter"/>
      <w:lvlText w:val="%5."/>
      <w:lvlJc w:val="left"/>
      <w:pPr>
        <w:ind w:left="3600" w:hanging="360"/>
      </w:pPr>
    </w:lvl>
    <w:lvl w:ilvl="5" w:tplc="E81E7B88" w:tentative="1">
      <w:start w:val="1"/>
      <w:numFmt w:val="lowerRoman"/>
      <w:lvlText w:val="%6."/>
      <w:lvlJc w:val="right"/>
      <w:pPr>
        <w:ind w:left="4320" w:hanging="180"/>
      </w:pPr>
    </w:lvl>
    <w:lvl w:ilvl="6" w:tplc="A8FC48D0" w:tentative="1">
      <w:start w:val="1"/>
      <w:numFmt w:val="decimal"/>
      <w:lvlText w:val="%7."/>
      <w:lvlJc w:val="left"/>
      <w:pPr>
        <w:ind w:left="5040" w:hanging="360"/>
      </w:pPr>
    </w:lvl>
    <w:lvl w:ilvl="7" w:tplc="DD5A6FEE" w:tentative="1">
      <w:start w:val="1"/>
      <w:numFmt w:val="lowerLetter"/>
      <w:lvlText w:val="%8."/>
      <w:lvlJc w:val="left"/>
      <w:pPr>
        <w:ind w:left="5760" w:hanging="360"/>
      </w:pPr>
    </w:lvl>
    <w:lvl w:ilvl="8" w:tplc="8AE63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93CC9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725AAC" w:tentative="1">
      <w:start w:val="1"/>
      <w:numFmt w:val="lowerLetter"/>
      <w:lvlText w:val="%2."/>
      <w:lvlJc w:val="left"/>
      <w:pPr>
        <w:ind w:left="1440" w:hanging="360"/>
      </w:pPr>
    </w:lvl>
    <w:lvl w:ilvl="2" w:tplc="F68A9304" w:tentative="1">
      <w:start w:val="1"/>
      <w:numFmt w:val="lowerRoman"/>
      <w:lvlText w:val="%3."/>
      <w:lvlJc w:val="right"/>
      <w:pPr>
        <w:ind w:left="2160" w:hanging="180"/>
      </w:pPr>
    </w:lvl>
    <w:lvl w:ilvl="3" w:tplc="79F67634" w:tentative="1">
      <w:start w:val="1"/>
      <w:numFmt w:val="decimal"/>
      <w:lvlText w:val="%4."/>
      <w:lvlJc w:val="left"/>
      <w:pPr>
        <w:ind w:left="2880" w:hanging="360"/>
      </w:pPr>
    </w:lvl>
    <w:lvl w:ilvl="4" w:tplc="3F669AD6" w:tentative="1">
      <w:start w:val="1"/>
      <w:numFmt w:val="lowerLetter"/>
      <w:lvlText w:val="%5."/>
      <w:lvlJc w:val="left"/>
      <w:pPr>
        <w:ind w:left="3600" w:hanging="360"/>
      </w:pPr>
    </w:lvl>
    <w:lvl w:ilvl="5" w:tplc="9E00CD18" w:tentative="1">
      <w:start w:val="1"/>
      <w:numFmt w:val="lowerRoman"/>
      <w:lvlText w:val="%6."/>
      <w:lvlJc w:val="right"/>
      <w:pPr>
        <w:ind w:left="4320" w:hanging="180"/>
      </w:pPr>
    </w:lvl>
    <w:lvl w:ilvl="6" w:tplc="CE202470" w:tentative="1">
      <w:start w:val="1"/>
      <w:numFmt w:val="decimal"/>
      <w:lvlText w:val="%7."/>
      <w:lvlJc w:val="left"/>
      <w:pPr>
        <w:ind w:left="5040" w:hanging="360"/>
      </w:pPr>
    </w:lvl>
    <w:lvl w:ilvl="7" w:tplc="3D1CDD0C" w:tentative="1">
      <w:start w:val="1"/>
      <w:numFmt w:val="lowerLetter"/>
      <w:lvlText w:val="%8."/>
      <w:lvlJc w:val="left"/>
      <w:pPr>
        <w:ind w:left="5760" w:hanging="360"/>
      </w:pPr>
    </w:lvl>
    <w:lvl w:ilvl="8" w:tplc="A6E04F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F12E1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3E6DE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01EE56B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A43ADB56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15608C24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E2881D4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8EFCD26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DF90469A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1690130C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8D046EB8">
      <w:start w:val="1"/>
      <w:numFmt w:val="decimal"/>
      <w:lvlText w:val="%1)"/>
      <w:lvlJc w:val="left"/>
      <w:pPr>
        <w:ind w:left="720" w:hanging="360"/>
      </w:pPr>
    </w:lvl>
    <w:lvl w:ilvl="1" w:tplc="0E54EB26" w:tentative="1">
      <w:start w:val="1"/>
      <w:numFmt w:val="lowerLetter"/>
      <w:lvlText w:val="%2."/>
      <w:lvlJc w:val="left"/>
      <w:pPr>
        <w:ind w:left="1440" w:hanging="360"/>
      </w:pPr>
    </w:lvl>
    <w:lvl w:ilvl="2" w:tplc="D37A9B76" w:tentative="1">
      <w:start w:val="1"/>
      <w:numFmt w:val="lowerRoman"/>
      <w:lvlText w:val="%3."/>
      <w:lvlJc w:val="right"/>
      <w:pPr>
        <w:ind w:left="2160" w:hanging="180"/>
      </w:pPr>
    </w:lvl>
    <w:lvl w:ilvl="3" w:tplc="8A322B68" w:tentative="1">
      <w:start w:val="1"/>
      <w:numFmt w:val="decimal"/>
      <w:lvlText w:val="%4."/>
      <w:lvlJc w:val="left"/>
      <w:pPr>
        <w:ind w:left="2880" w:hanging="360"/>
      </w:pPr>
    </w:lvl>
    <w:lvl w:ilvl="4" w:tplc="B888CD06" w:tentative="1">
      <w:start w:val="1"/>
      <w:numFmt w:val="lowerLetter"/>
      <w:lvlText w:val="%5."/>
      <w:lvlJc w:val="left"/>
      <w:pPr>
        <w:ind w:left="3600" w:hanging="360"/>
      </w:pPr>
    </w:lvl>
    <w:lvl w:ilvl="5" w:tplc="18FA8A3A" w:tentative="1">
      <w:start w:val="1"/>
      <w:numFmt w:val="lowerRoman"/>
      <w:lvlText w:val="%6."/>
      <w:lvlJc w:val="right"/>
      <w:pPr>
        <w:ind w:left="4320" w:hanging="180"/>
      </w:pPr>
    </w:lvl>
    <w:lvl w:ilvl="6" w:tplc="6C902CB8" w:tentative="1">
      <w:start w:val="1"/>
      <w:numFmt w:val="decimal"/>
      <w:lvlText w:val="%7."/>
      <w:lvlJc w:val="left"/>
      <w:pPr>
        <w:ind w:left="5040" w:hanging="360"/>
      </w:pPr>
    </w:lvl>
    <w:lvl w:ilvl="7" w:tplc="12B6443C" w:tentative="1">
      <w:start w:val="1"/>
      <w:numFmt w:val="lowerLetter"/>
      <w:lvlText w:val="%8."/>
      <w:lvlJc w:val="left"/>
      <w:pPr>
        <w:ind w:left="5760" w:hanging="360"/>
      </w:pPr>
    </w:lvl>
    <w:lvl w:ilvl="8" w:tplc="242626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CF548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2400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EC71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027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CD3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AC80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CF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2034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262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6"/>
  </w:num>
  <w:num w:numId="2">
    <w:abstractNumId w:val="227"/>
  </w:num>
  <w:num w:numId="3">
    <w:abstractNumId w:val="0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4"/>
  </w:num>
  <w:num w:numId="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2"/>
  </w:num>
  <w:num w:numId="10">
    <w:abstractNumId w:val="140"/>
  </w:num>
  <w:num w:numId="11">
    <w:abstractNumId w:val="225"/>
  </w:num>
  <w:num w:numId="12">
    <w:abstractNumId w:val="108"/>
  </w:num>
  <w:num w:numId="13">
    <w:abstractNumId w:val="237"/>
  </w:num>
  <w:num w:numId="14">
    <w:abstractNumId w:val="62"/>
  </w:num>
  <w:num w:numId="15">
    <w:abstractNumId w:val="40"/>
  </w:num>
  <w:num w:numId="16">
    <w:abstractNumId w:val="222"/>
  </w:num>
  <w:num w:numId="17">
    <w:abstractNumId w:val="230"/>
  </w:num>
  <w:num w:numId="18">
    <w:abstractNumId w:val="11"/>
  </w:num>
  <w:num w:numId="19">
    <w:abstractNumId w:val="138"/>
  </w:num>
  <w:num w:numId="20">
    <w:abstractNumId w:val="42"/>
  </w:num>
  <w:num w:numId="21">
    <w:abstractNumId w:val="154"/>
  </w:num>
  <w:num w:numId="22">
    <w:abstractNumId w:val="166"/>
  </w:num>
  <w:num w:numId="23">
    <w:abstractNumId w:val="241"/>
  </w:num>
  <w:num w:numId="24">
    <w:abstractNumId w:val="195"/>
  </w:num>
  <w:num w:numId="25">
    <w:abstractNumId w:val="69"/>
  </w:num>
  <w:num w:numId="26">
    <w:abstractNumId w:val="218"/>
  </w:num>
  <w:num w:numId="27">
    <w:abstractNumId w:val="205"/>
  </w:num>
  <w:num w:numId="28">
    <w:abstractNumId w:val="1"/>
  </w:num>
  <w:num w:numId="29">
    <w:abstractNumId w:val="150"/>
  </w:num>
  <w:num w:numId="30">
    <w:abstractNumId w:val="182"/>
  </w:num>
  <w:num w:numId="31">
    <w:abstractNumId w:val="203"/>
  </w:num>
  <w:num w:numId="32">
    <w:abstractNumId w:val="157"/>
  </w:num>
  <w:num w:numId="33">
    <w:abstractNumId w:val="68"/>
  </w:num>
  <w:num w:numId="34">
    <w:abstractNumId w:val="155"/>
  </w:num>
  <w:num w:numId="35">
    <w:abstractNumId w:val="176"/>
  </w:num>
  <w:num w:numId="36">
    <w:abstractNumId w:val="213"/>
  </w:num>
  <w:num w:numId="37">
    <w:abstractNumId w:val="187"/>
  </w:num>
  <w:num w:numId="38">
    <w:abstractNumId w:val="72"/>
  </w:num>
  <w:num w:numId="39">
    <w:abstractNumId w:val="39"/>
  </w:num>
  <w:num w:numId="4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47812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1FA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6EB8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7BD"/>
    <w:rsid w:val="00430FCE"/>
    <w:rsid w:val="00431324"/>
    <w:rsid w:val="00431343"/>
    <w:rsid w:val="004314FF"/>
    <w:rsid w:val="00431B25"/>
    <w:rsid w:val="00431DBC"/>
    <w:rsid w:val="00432005"/>
    <w:rsid w:val="0043203C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178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6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72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5E7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7DB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5742C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6C1C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603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508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3A8E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4A2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5D5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417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1B69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43C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1BC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E77CDC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Heading3">
    <w:name w:val="heading 3"/>
    <w:basedOn w:val="Normal"/>
    <w:next w:val="Normal"/>
    <w:link w:val="Heading3Char1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72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BodyText3">
    <w:name w:val="Body Text 3"/>
    <w:basedOn w:val="Normal"/>
    <w:link w:val="BodyText3Char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BodyText">
    <w:name w:val="Body Text"/>
    <w:basedOn w:val="Normal"/>
    <w:rPr>
      <w:rFonts w:cs="Times New Roman"/>
      <w:iCs w:val="0"/>
      <w:color w:val="auto"/>
      <w:sz w:val="28"/>
      <w:szCs w:val="24"/>
    </w:rPr>
  </w:style>
  <w:style w:type="paragraph" w:styleId="BodyTextIndent3">
    <w:name w:val="Body Text Indent 3"/>
    <w:basedOn w:val="Normal"/>
    <w:link w:val="BodyTextIndent3Char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Normal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loonText">
    <w:name w:val="Balloon Text"/>
    <w:basedOn w:val="Normal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1"/>
    <w:pPr>
      <w:ind w:left="720"/>
    </w:pPr>
    <w:rPr>
      <w:rFonts w:cs="Times New Roman"/>
      <w:iCs w:val="0"/>
      <w:color w:val="auto"/>
      <w:szCs w:val="24"/>
    </w:rPr>
  </w:style>
  <w:style w:type="paragraph" w:styleId="BodyText2">
    <w:name w:val="Body Text 2"/>
    <w:basedOn w:val="Normal"/>
    <w:link w:val="BodyText2Char1"/>
    <w:pPr>
      <w:jc w:val="both"/>
    </w:pPr>
    <w:rPr>
      <w:rFonts w:cs="Times New Roman"/>
      <w:iCs w:val="0"/>
      <w:color w:val="auto"/>
      <w:szCs w:val="24"/>
    </w:rPr>
  </w:style>
  <w:style w:type="paragraph" w:styleId="BodyTextIndent">
    <w:name w:val="Body Text Indent"/>
    <w:basedOn w:val="Normal"/>
    <w:link w:val="BodyTextIndentChar"/>
    <w:pPr>
      <w:ind w:firstLine="218"/>
      <w:jc w:val="both"/>
    </w:pPr>
    <w:rPr>
      <w:rFonts w:cs="Times New Roman"/>
      <w:iCs w:val="0"/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Normal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Normal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BlockText">
    <w:name w:val="Block Text"/>
    <w:basedOn w:val="Normal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Subtitle">
    <w:name w:val="Subtitle"/>
    <w:basedOn w:val="Normal"/>
    <w:next w:val="BodyText"/>
    <w:link w:val="SubtitleChar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FootnoteText">
    <w:name w:val="footnote text"/>
    <w:aliases w:val="Footnote,Fußnote"/>
    <w:basedOn w:val="Normal"/>
    <w:link w:val="FootnoteTextChar"/>
    <w:semiHidden/>
    <w:rPr>
      <w:rFonts w:cs="Times New Roman"/>
      <w:iCs w:val="0"/>
      <w:color w:val="auto"/>
      <w:sz w:val="20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Normal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Normal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Normal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Normal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Normal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List">
    <w:name w:val="List"/>
    <w:basedOn w:val="Normal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List2">
    <w:name w:val="List 2"/>
    <w:basedOn w:val="Normal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Normal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Normal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Heading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Normal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cumentMap">
    <w:name w:val="Document Map"/>
    <w:basedOn w:val="Normal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TableGrid">
    <w:name w:val="Table Grid"/>
    <w:basedOn w:val="TableNormal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Normal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rsid w:val="00C934E5"/>
    <w:rPr>
      <w:vertAlign w:val="superscript"/>
    </w:rPr>
  </w:style>
  <w:style w:type="character" w:customStyle="1" w:styleId="HeaderChar">
    <w:name w:val="Header Char"/>
    <w:link w:val="Header"/>
    <w:rsid w:val="00C934E5"/>
    <w:rPr>
      <w:rFonts w:ascii="RimTimes" w:hAnsi="RimTimes"/>
      <w:sz w:val="24"/>
      <w:lang w:val="lv-LV" w:eastAsia="en-US" w:bidi="ar-SA"/>
    </w:rPr>
  </w:style>
  <w:style w:type="character" w:customStyle="1" w:styleId="Heading2Char1">
    <w:name w:val="Heading 2 Char1"/>
    <w:link w:val="Heading2"/>
    <w:rsid w:val="00536699"/>
    <w:rPr>
      <w:b/>
      <w:bCs/>
      <w:sz w:val="40"/>
      <w:szCs w:val="24"/>
      <w:lang w:val="lv-LV" w:eastAsia="en-US" w:bidi="ar-SA"/>
    </w:rPr>
  </w:style>
  <w:style w:type="character" w:customStyle="1" w:styleId="Heading3Char1">
    <w:name w:val="Heading 3 Char1"/>
    <w:link w:val="Heading3"/>
    <w:rsid w:val="00536699"/>
    <w:rPr>
      <w:b/>
      <w:bCs/>
      <w:sz w:val="24"/>
      <w:szCs w:val="24"/>
      <w:lang w:val="lv-LV" w:eastAsia="en-US" w:bidi="ar-SA"/>
    </w:rPr>
  </w:style>
  <w:style w:type="character" w:customStyle="1" w:styleId="BodyTextIndent2Char1">
    <w:name w:val="Body Text Indent 2 Char1"/>
    <w:link w:val="BodyTextIndent2"/>
    <w:rsid w:val="00536699"/>
    <w:rPr>
      <w:sz w:val="24"/>
      <w:szCs w:val="24"/>
      <w:lang w:val="lv-LV" w:eastAsia="en-US" w:bidi="ar-SA"/>
    </w:rPr>
  </w:style>
  <w:style w:type="character" w:customStyle="1" w:styleId="Heading1Char1">
    <w:name w:val="Heading 1 Char1"/>
    <w:aliases w:val="H1 Char"/>
    <w:link w:val="Heading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Heading4Char">
    <w:name w:val="Heading 4 Char"/>
    <w:link w:val="Heading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Normal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Normal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Normal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BodyTextIndentChar">
    <w:name w:val="Body Text Indent Char"/>
    <w:link w:val="BodyTextIndent"/>
    <w:rsid w:val="005D68E7"/>
    <w:rPr>
      <w:sz w:val="24"/>
      <w:lang w:eastAsia="en-US"/>
    </w:rPr>
  </w:style>
  <w:style w:type="character" w:customStyle="1" w:styleId="BodyTextIndent3Char">
    <w:name w:val="Body Text Indent 3 Char"/>
    <w:link w:val="BodyTextIndent3"/>
    <w:rsid w:val="0083433B"/>
    <w:rPr>
      <w:rFonts w:ascii="RimHelvetica" w:hAnsi="RimHelvetica"/>
      <w:sz w:val="24"/>
      <w:lang w:eastAsia="en-US"/>
    </w:rPr>
  </w:style>
  <w:style w:type="character" w:customStyle="1" w:styleId="BodyText2Char1">
    <w:name w:val="Body Text 2 Char1"/>
    <w:link w:val="BodyText2"/>
    <w:rsid w:val="00C12B4A"/>
    <w:rPr>
      <w:sz w:val="24"/>
      <w:szCs w:val="24"/>
      <w:lang w:eastAsia="en-US"/>
    </w:rPr>
  </w:style>
  <w:style w:type="character" w:customStyle="1" w:styleId="FootnoteTextChar">
    <w:name w:val="Footnote Text Char"/>
    <w:aliases w:val="Footnote Char1,Fußnote Char"/>
    <w:link w:val="FootnoteText"/>
    <w:semiHidden/>
    <w:rsid w:val="0054438E"/>
    <w:rPr>
      <w:lang w:eastAsia="en-US"/>
    </w:rPr>
  </w:style>
  <w:style w:type="paragraph" w:styleId="ListParagraph">
    <w:name w:val="List Paragraph"/>
    <w:basedOn w:val="Normal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e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Normal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Normal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TitleChar1">
    <w:name w:val="Title Char1"/>
    <w:link w:val="Title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Normal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Normal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Normal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Normal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Normal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SubtitleChar">
    <w:name w:val="Subtitle Char"/>
    <w:link w:val="Subtitle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Normal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Preformatted">
    <w:name w:val="HTML Preformatted"/>
    <w:basedOn w:val="Normal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BodyText3Char">
    <w:name w:val="Body Text 3 Char"/>
    <w:link w:val="BodyText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Normal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Normal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ListBullet">
    <w:name w:val="List Bullet"/>
    <w:basedOn w:val="Normal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9F6903"/>
    <w:rPr>
      <w:b/>
      <w:bCs/>
      <w:smallCaps/>
      <w:color w:val="5B9BD5" w:themeColor="accent1"/>
      <w:spacing w:val="5"/>
    </w:rPr>
  </w:style>
  <w:style w:type="character" w:styleId="CommentReference">
    <w:name w:val="annotation reference"/>
    <w:basedOn w:val="DefaultParagraphFont"/>
    <w:rsid w:val="004320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203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3203C"/>
    <w:rPr>
      <w:rFonts w:cs="Tahoma"/>
      <w:iCs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2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203C"/>
    <w:rPr>
      <w:rFonts w:cs="Tahoma"/>
      <w:b/>
      <w:bCs/>
      <w:i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DD917-61D1-402B-AF0C-AE351F16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2103</Words>
  <Characters>1200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Arita Bauska</cp:lastModifiedBy>
  <cp:revision>2</cp:revision>
  <cp:lastPrinted>2025-02-17T12:39:00Z</cp:lastPrinted>
  <dcterms:created xsi:type="dcterms:W3CDTF">2025-02-17T12:49:00Z</dcterms:created>
  <dcterms:modified xsi:type="dcterms:W3CDTF">2025-02-17T12:49:00Z</dcterms:modified>
</cp:coreProperties>
</file>