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E128DB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E128DB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E128DB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E128DB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E128DB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E128DB">
      <w:pPr>
        <w:jc w:val="center"/>
        <w:rPr>
          <w:rFonts w:cs="Times New Roman"/>
          <w:b/>
          <w:bCs/>
          <w:sz w:val="32"/>
          <w:szCs w:val="32"/>
        </w:rPr>
      </w:pPr>
      <w:r w:rsidRPr="00147812">
        <w:rPr>
          <w:rFonts w:cs="Times New Roman"/>
          <w:b/>
          <w:bCs/>
          <w:caps/>
          <w:sz w:val="32"/>
          <w:szCs w:val="32"/>
        </w:rPr>
        <w:t xml:space="preserve">Reģionālās attīstības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47F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E128DB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23. janvāris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E128DB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:rsidR="007E6D61" w:rsidRPr="004F75E3" w:rsidRDefault="007E6D61" w:rsidP="007E6D61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E128DB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C7186E">
        <w:rPr>
          <w:noProof/>
        </w:rPr>
        <w:t>10.</w:t>
      </w:r>
      <w:r w:rsidRPr="00470E79">
        <w:rPr>
          <w:noProof/>
        </w:rPr>
        <w:t>40</w:t>
      </w:r>
    </w:p>
    <w:p w:rsidR="009F6903" w:rsidRPr="00470E79" w:rsidRDefault="00E128DB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C7186E">
        <w:rPr>
          <w:noProof/>
        </w:rPr>
        <w:t>12.</w:t>
      </w:r>
      <w:r w:rsidRPr="00470E79">
        <w:rPr>
          <w:noProof/>
        </w:rPr>
        <w:t>57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7E6D61" w:rsidRPr="00135E42" w:rsidRDefault="007E6D61" w:rsidP="007E6D61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 xml:space="preserve">Sēdi vada:  </w:t>
      </w:r>
      <w:r w:rsidRPr="004F2277">
        <w:rPr>
          <w:rFonts w:cs="Times New Roman"/>
          <w:szCs w:val="24"/>
        </w:rPr>
        <w:t xml:space="preserve">Reģionālās attīstības jautājumu </w:t>
      </w:r>
      <w:r>
        <w:rPr>
          <w:rFonts w:cs="Times New Roman"/>
          <w:szCs w:val="24"/>
        </w:rPr>
        <w:t>k</w:t>
      </w:r>
      <w:r>
        <w:rPr>
          <w:rFonts w:cs="Times New Roman"/>
        </w:rPr>
        <w:t>omitejas</w:t>
      </w:r>
      <w:r w:rsidRPr="00293563">
        <w:rPr>
          <w:rFonts w:cs="Times New Roman"/>
        </w:rPr>
        <w:t xml:space="preserve"> priekšsēdētāj</w:t>
      </w:r>
      <w:r>
        <w:rPr>
          <w:rFonts w:cs="Times New Roman"/>
        </w:rPr>
        <w:t>s Artūrs Mangulis.</w:t>
      </w:r>
    </w:p>
    <w:p w:rsidR="007E6D61" w:rsidRDefault="007E6D61" w:rsidP="007E6D61">
      <w:pPr>
        <w:ind w:right="28"/>
        <w:jc w:val="both"/>
        <w:rPr>
          <w:rFonts w:cs="Times New Roman"/>
          <w:bCs/>
        </w:rPr>
      </w:pPr>
    </w:p>
    <w:p w:rsidR="007E6D61" w:rsidRDefault="007E6D61" w:rsidP="007E6D61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7E6D61" w:rsidRPr="00293563" w:rsidRDefault="007E6D61" w:rsidP="007E6D61">
      <w:pPr>
        <w:ind w:right="28"/>
        <w:jc w:val="both"/>
        <w:rPr>
          <w:rFonts w:cs="Times New Roman"/>
        </w:rPr>
      </w:pPr>
    </w:p>
    <w:p w:rsidR="007E6D61" w:rsidRDefault="007E6D61" w:rsidP="007E6D61">
      <w:pPr>
        <w:ind w:right="28"/>
        <w:jc w:val="both"/>
        <w:rPr>
          <w:noProof/>
        </w:rPr>
      </w:pPr>
      <w:r>
        <w:rPr>
          <w:rFonts w:cs="Times New Roman"/>
        </w:rPr>
        <w:t xml:space="preserve">Piedalās komitejas locekļi: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F1206E">
        <w:rPr>
          <w:color w:val="auto"/>
        </w:rPr>
        <w:t xml:space="preserve"> </w:t>
      </w:r>
      <w:r>
        <w:rPr>
          <w:color w:val="auto"/>
        </w:rPr>
        <w:t>Kaspars Bramanis,</w:t>
      </w:r>
      <w:r w:rsidRPr="00517D0D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517D0D">
        <w:rPr>
          <w:color w:val="auto"/>
        </w:rPr>
        <w:t xml:space="preserve"> </w:t>
      </w:r>
      <w:r>
        <w:rPr>
          <w:color w:val="auto"/>
        </w:rPr>
        <w:t>Jānis Siliņš.</w:t>
      </w:r>
    </w:p>
    <w:p w:rsidR="007E6D61" w:rsidRDefault="007E6D61" w:rsidP="007E6D61">
      <w:pPr>
        <w:ind w:right="28"/>
        <w:jc w:val="both"/>
        <w:rPr>
          <w:color w:val="auto"/>
        </w:rPr>
      </w:pPr>
    </w:p>
    <w:p w:rsidR="007E6D61" w:rsidRDefault="007E6D61" w:rsidP="007E6D61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rFonts w:cs="Times New Roman"/>
        </w:rPr>
        <w:t xml:space="preserve">Dace Māliņa, </w:t>
      </w:r>
      <w:r>
        <w:rPr>
          <w:color w:val="auto"/>
        </w:rPr>
        <w:t xml:space="preserve">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, 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>,</w:t>
      </w:r>
      <w:r w:rsidRPr="001B0801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06698A">
        <w:rPr>
          <w:color w:val="auto"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Dace Veiliņa,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Pāvels Kotāns,</w:t>
      </w:r>
      <w:r w:rsidRPr="00750E22">
        <w:rPr>
          <w:color w:val="auto"/>
        </w:rPr>
        <w:t xml:space="preserve"> </w:t>
      </w:r>
      <w:r>
        <w:rPr>
          <w:color w:val="auto"/>
        </w:rPr>
        <w:t xml:space="preserve">Jānis </w:t>
      </w:r>
      <w:proofErr w:type="spellStart"/>
      <w:r>
        <w:rPr>
          <w:color w:val="auto"/>
        </w:rPr>
        <w:t>Iklāvs</w:t>
      </w:r>
      <w:proofErr w:type="spellEnd"/>
      <w:r>
        <w:rPr>
          <w:color w:val="auto"/>
        </w:rPr>
        <w:t>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Andris Krauja,</w:t>
      </w:r>
      <w:r w:rsidRPr="00B84FC8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 w:rsidR="00925D5C">
        <w:rPr>
          <w:noProof/>
        </w:rPr>
        <w:t>,</w:t>
      </w:r>
      <w:r w:rsidRPr="007E6D61">
        <w:rPr>
          <w:rFonts w:cs="Times New Roman"/>
        </w:rPr>
        <w:t xml:space="preserve"> </w:t>
      </w:r>
      <w:r>
        <w:rPr>
          <w:rFonts w:cs="Times New Roman"/>
        </w:rPr>
        <w:t>Santa Ločmele</w:t>
      </w:r>
      <w:r w:rsidR="00F50A2E">
        <w:rPr>
          <w:rFonts w:cs="Times New Roman"/>
        </w:rPr>
        <w:t>,</w:t>
      </w:r>
      <w:r w:rsidRPr="007E6D61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7E6D61">
        <w:rPr>
          <w:rFonts w:cs="Times New Roman"/>
        </w:rPr>
        <w:t xml:space="preserve"> </w:t>
      </w:r>
      <w:r>
        <w:rPr>
          <w:rFonts w:cs="Times New Roman"/>
        </w:rPr>
        <w:t>Jānis Kaijaks.</w:t>
      </w:r>
    </w:p>
    <w:p w:rsidR="007E6D61" w:rsidRPr="00293563" w:rsidRDefault="007E6D61" w:rsidP="007E6D61">
      <w:pPr>
        <w:ind w:right="28"/>
        <w:jc w:val="both"/>
        <w:rPr>
          <w:rFonts w:cs="Times New Roman"/>
        </w:rPr>
      </w:pPr>
    </w:p>
    <w:p w:rsidR="007E6D61" w:rsidRDefault="007E6D61" w:rsidP="007E6D61">
      <w:pPr>
        <w:jc w:val="both"/>
        <w:rPr>
          <w:rFonts w:cs="Times New Roman"/>
          <w:szCs w:val="24"/>
        </w:rPr>
      </w:pPr>
      <w:r>
        <w:t>Nep</w:t>
      </w:r>
      <w:r w:rsidRPr="00F611FF">
        <w:t>iedalās deputāti</w:t>
      </w:r>
      <w:r w:rsidR="00F50A2E">
        <w:t>:</w:t>
      </w:r>
      <w:r w:rsidR="00F50A2E" w:rsidRPr="00F50A2E">
        <w:rPr>
          <w:rFonts w:cs="Times New Roman"/>
        </w:rPr>
        <w:t xml:space="preserve"> </w:t>
      </w:r>
      <w:r w:rsidR="00F50A2E">
        <w:rPr>
          <w:rFonts w:cs="Times New Roman"/>
        </w:rPr>
        <w:t xml:space="preserve">Daiga Brante – iemesls nav zināms, </w:t>
      </w:r>
      <w:r>
        <w:rPr>
          <w:noProof/>
        </w:rPr>
        <w:t>Igors Miglinieks</w:t>
      </w:r>
      <w:r w:rsidRPr="00B84FC8">
        <w:rPr>
          <w:rFonts w:cs="Times New Roman"/>
        </w:rPr>
        <w:t xml:space="preserve"> </w:t>
      </w:r>
      <w:r>
        <w:rPr>
          <w:rFonts w:cs="Times New Roman"/>
        </w:rPr>
        <w:t xml:space="preserve">– </w:t>
      </w:r>
      <w:r w:rsidR="00F50A2E">
        <w:rPr>
          <w:rFonts w:cs="Times New Roman"/>
        </w:rPr>
        <w:t>iemesls nav zināms,</w:t>
      </w:r>
      <w:r w:rsidRPr="007E6D61">
        <w:rPr>
          <w:rFonts w:cs="Times New Roman"/>
        </w:rPr>
        <w:t xml:space="preserve"> </w:t>
      </w:r>
      <w:r>
        <w:rPr>
          <w:rFonts w:cs="Times New Roman"/>
        </w:rPr>
        <w:t xml:space="preserve">Dainis </w:t>
      </w:r>
      <w:proofErr w:type="spellStart"/>
      <w:r>
        <w:rPr>
          <w:rFonts w:cs="Times New Roman"/>
        </w:rPr>
        <w:t>Širovs</w:t>
      </w:r>
      <w:proofErr w:type="spellEnd"/>
      <w:r>
        <w:rPr>
          <w:noProof/>
        </w:rPr>
        <w:t xml:space="preserve"> – iemesls nav zināms.</w:t>
      </w:r>
      <w:r>
        <w:rPr>
          <w:rFonts w:cs="Times New Roman"/>
        </w:rPr>
        <w:t xml:space="preserve"> 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C70053" w:rsidRDefault="007E6D61" w:rsidP="002516F6">
      <w:pPr>
        <w:jc w:val="both"/>
        <w:rPr>
          <w:rFonts w:cs="Times New Roman"/>
          <w:b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Juridiskās nodaļas juriste Valda Brūvere,</w:t>
      </w:r>
      <w:r w:rsidRPr="006056C9">
        <w:rPr>
          <w:color w:val="auto"/>
        </w:rPr>
        <w:t xml:space="preserve"> </w:t>
      </w:r>
      <w:r w:rsidR="005A6F82">
        <w:rPr>
          <w:rFonts w:cs="Times New Roman"/>
          <w:szCs w:val="24"/>
        </w:rPr>
        <w:t xml:space="preserve">Juridiskās nodaļas juriste Sandra Ziediņa, </w:t>
      </w:r>
      <w:r w:rsidR="00F50A2E" w:rsidRPr="00F50A2E">
        <w:rPr>
          <w:rFonts w:cs="Times New Roman"/>
          <w:szCs w:val="24"/>
        </w:rPr>
        <w:t>Attīstības un plānošanas nodaļas vadītāja Aija Romanovska, Attīstības un plānošanas nodaļas telpiskais plānotājs Toms Mārtiņš Millers,</w:t>
      </w:r>
      <w:r w:rsidR="00F50A2E" w:rsidRPr="00F50A2E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F50A2E" w:rsidRPr="00F50A2E">
        <w:rPr>
          <w:rFonts w:cs="Times New Roman"/>
          <w:szCs w:val="24"/>
        </w:rPr>
        <w:t xml:space="preserve">Attīstības un plānošanas nodaļas telpiskais plānotājs </w:t>
      </w:r>
      <w:r w:rsidR="00F50A2E">
        <w:rPr>
          <w:rFonts w:cs="Times New Roman"/>
          <w:szCs w:val="24"/>
        </w:rPr>
        <w:t>Jevgenijs Duboks</w:t>
      </w:r>
      <w:r w:rsidR="00F50A2E" w:rsidRPr="00F50A2E">
        <w:rPr>
          <w:rFonts w:cs="Times New Roman"/>
          <w:szCs w:val="24"/>
        </w:rPr>
        <w:t xml:space="preserve">, </w:t>
      </w:r>
      <w:r w:rsidRPr="00CA37B8">
        <w:rPr>
          <w:rFonts w:cs="Times New Roman"/>
          <w:color w:val="auto"/>
          <w:szCs w:val="24"/>
          <w:shd w:val="clear" w:color="auto" w:fill="FFFFFF"/>
        </w:rPr>
        <w:t>Pašvaldības kapitāla daļu pārvaldības nodaļas vadītājs Erv</w:t>
      </w:r>
      <w:r>
        <w:rPr>
          <w:rFonts w:cs="Times New Roman"/>
          <w:color w:val="auto"/>
          <w:szCs w:val="24"/>
          <w:shd w:val="clear" w:color="auto" w:fill="FFFFFF"/>
        </w:rPr>
        <w:t>īn</w:t>
      </w:r>
      <w:r w:rsidRPr="00CA37B8">
        <w:rPr>
          <w:rFonts w:cs="Times New Roman"/>
          <w:color w:val="auto"/>
          <w:szCs w:val="24"/>
          <w:shd w:val="clear" w:color="auto" w:fill="FFFFFF"/>
        </w:rPr>
        <w:t>s Kušķis,</w:t>
      </w:r>
      <w:r w:rsidRPr="00CA37B8">
        <w:rPr>
          <w:rFonts w:ascii="RobustaTLPro-Regular" w:hAnsi="RobustaTLPro-Regular"/>
          <w:color w:val="auto"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Lēdmanes pagasta pārvaldes vadītājs Dzintars Laganovskis </w:t>
      </w:r>
      <w:r>
        <w:rPr>
          <w:rFonts w:cs="Times New Roman"/>
          <w:szCs w:val="24"/>
        </w:rPr>
        <w:t>(attālināti tiešsaistē)</w:t>
      </w:r>
      <w:r>
        <w:rPr>
          <w:rFonts w:cs="Times New Roman"/>
          <w:color w:val="1C1C1C"/>
          <w:szCs w:val="24"/>
          <w:shd w:val="clear" w:color="auto" w:fill="FFFFFF"/>
        </w:rPr>
        <w:t xml:space="preserve">, </w:t>
      </w:r>
      <w:r w:rsidR="00F50A2E">
        <w:rPr>
          <w:rFonts w:cs="Times New Roman"/>
          <w:color w:val="1C1C1C"/>
          <w:szCs w:val="24"/>
          <w:shd w:val="clear" w:color="auto" w:fill="FFFFFF"/>
        </w:rPr>
        <w:t xml:space="preserve">Jumpravas pagasta pārvaldes vadītājs Aivars Samsons </w:t>
      </w:r>
      <w:r w:rsidR="00F50A2E">
        <w:rPr>
          <w:rFonts w:cs="Times New Roman"/>
          <w:szCs w:val="24"/>
        </w:rPr>
        <w:t xml:space="preserve">(attālināti tiešsaistē), </w:t>
      </w:r>
      <w:r w:rsidR="008855E4">
        <w:rPr>
          <w:rFonts w:cs="Times New Roman"/>
          <w:color w:val="auto"/>
          <w:szCs w:val="24"/>
        </w:rPr>
        <w:t xml:space="preserve">Stratēģiskās plānošanas nodaļas vadītājs Jānis Eglīts, </w:t>
      </w:r>
      <w:r w:rsidRPr="001A0557">
        <w:rPr>
          <w:color w:val="auto"/>
        </w:rPr>
        <w:t>Ogres novada pašvaldības aģentūras “Tūrisma, sporta un atpūtas kompleksa “Zilie kalni” attīstības aģentūras direktora vietniece Elga Zēģele</w:t>
      </w:r>
      <w:r w:rsidRPr="001A0557">
        <w:rPr>
          <w:rFonts w:cs="Times New Roman"/>
          <w:color w:val="auto"/>
          <w:szCs w:val="24"/>
        </w:rPr>
        <w:t xml:space="preserve">, 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Ogres novada Kultūras centra vadītāja Elīna Aupe, Ikšķiles pilsētas un Tīnūžu pagasta </w:t>
      </w:r>
      <w:r>
        <w:rPr>
          <w:rFonts w:cs="Times New Roman"/>
          <w:color w:val="auto"/>
          <w:szCs w:val="24"/>
          <w:shd w:val="clear" w:color="auto" w:fill="FFFFFF"/>
        </w:rPr>
        <w:t>apvienības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 vadītāja</w:t>
      </w:r>
      <w:r>
        <w:rPr>
          <w:rFonts w:cs="Times New Roman"/>
          <w:color w:val="auto"/>
          <w:szCs w:val="24"/>
          <w:shd w:val="clear" w:color="auto" w:fill="FFFFFF"/>
        </w:rPr>
        <w:t xml:space="preserve"> Aiva Ormane,</w:t>
      </w:r>
      <w:r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iCs w:val="0"/>
          <w:color w:val="auto"/>
          <w:szCs w:val="24"/>
        </w:rPr>
        <w:t>.</w:t>
      </w:r>
    </w:p>
    <w:p w:rsidR="006E7B1B" w:rsidRPr="00AC2A7E" w:rsidRDefault="00E128DB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trīs papildus jautājumus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pašvaldības domes 2024.gada 18.decembra lēmumā  “Par pārvaldes uzdevumu deleģēšanu Ogres novada pašvaldības kapitālsabiedrībai - sabiedrībai ar ierobežotu atbildību “Ogres Namsaimnieks””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pašvaldības domes 2024.gada 18.decembra lēmumā  “Par pārvaldes uzdevumu deleģēšanu Ogres novada pašvaldības kapitālsabiedrībai - sabiedrībai ar ierobežotu atbildību “LIEVĀRDES REMTE””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pašvaldības domes 2024.gada 18.decembra lēmumā  “Par pārvaldes uzdevumu deleģēšanu Ogres novada pašvaldības kapitālsabiedrībai - sabiedrībai ar ierobežotu atbildību “ĶEGUMA STARS””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pašvaldības domes 2024.gada 18.decembra lēmumā  “Par pārvaldes uzdevumu deleģēšanu Ogres novada pašvaldības kapitālsabiedrībai - sabiedrībai ar ierobežotu atbildību “Ikšķiles māja””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neapdzīvojamo telpu Ceriņu ielā 2A, Jumpravā, Jumpravas pag., Ogres nov., nomas līguma Nr.JUPP/2-5.1/12 pagarināšanu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neapdzīvojamo telpu “Jaunšinkas”, Lēdmanē, Lēdmanes pag., Ogres nov., nomas līguma pagarināšanu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nedzīvojamo telpu „Suntažu sanatorijas internātskola”, Suntaži, Suntažu  pag., Ogres nov.,  nomas tiesību izsoli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ar kadastra apzīmējumu 7472 006 0163 daļas, 7472 006 0164 , 7472 006 0167 un zemes vienības ar kadastra apzīmējumu 7472 006 0193 daļas Mazozolu pag., Ogres nov., iznomāšanu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2020. gada 28. februāra patapinājuma līguma, kas noslēgts ar Neatliekamās medicīnas palīdzības dienestu, pagarināšanu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vienību iznomāšanu tirdzniecības  pakalpojumu sniegšanai Ogres novada administratīvajā teritorijā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telpu nodošanu bezatlīdzības lietošanā biedrībai “Latvijas Skautu un gaidu centrālā organizācija”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grozījumiem Ogres novada pašvaldības domes 2024. gada 27. jūnija lēmumā “Par rūpnieciskās zvejas tiesību nomas piešķiršanu komerczvejai Ķeguma HES ūdenskrātuvē 2024.-2027. gadam”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daudzdzīvokļu dzīvojamai mājai Bumbieru ielā 2, Ogresgalā, Ogresgala pagastā, Ogres novadā funkcionāli nepieciešamā zemesgabala apstiprināšanu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saistošo noteikumu “Ogres novada pašvaldības iedzīvotāju padomju nolikums” projekta un paskaidrojuma raksta publicēšanu sabiedrības viedokļa noskaidrošanai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lokālplānojuma “Lokālplānojums zemes vienībai "Relziķi 2", Tīnūžu pag., Ogres nov., ar mērķi grozīt teritorijas plānojumu” 1.0. redakcijas un vides pārskata nodošanu publiskajai apspriešanai un atzinumu saņemšanai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Nr.__/2025 “Par lokālplānojuma zemes vienībai Rīgas ielā 3, Ikšķilē, Ogres novadā, teritorijas izmantošanas un apbūves noteikumu un grafiskās daļas apstiprināšanu” izdošanu</w:t>
      </w:r>
      <w:r w:rsidR="00CF1B31">
        <w:rPr>
          <w:rFonts w:cs="Times New Roman"/>
          <w:noProof/>
          <w:szCs w:val="24"/>
        </w:rPr>
        <w:t>.</w:t>
      </w:r>
    </w:p>
    <w:p w:rsidR="004D55B6" w:rsidRPr="00647A87" w:rsidRDefault="00E128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grozījumiem Ogres novada pašvaldības domes 2022. gada 22. decembra lēmumā “Par lokālplānojuma izstrādes uzsākšanu zemes vienībai Petūniju ielā 15, Ogrē, Ogres  nov., lai grozītu Ogres novada teritorijas plānojumu 2012.-2024.gadam”</w:t>
      </w:r>
      <w:r w:rsidR="00CF1B31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CF1B31" w:rsidP="00CF1B3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trīs papildus jautājumus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Artūrs Mangulis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lastRenderedPageBreak/>
        <w:t>"Pret" – nav, "Atturas" – nav, 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Default="00CF1B31" w:rsidP="00CF1B31">
      <w:pPr>
        <w:jc w:val="center"/>
        <w:rPr>
          <w:rFonts w:cs="Times New Roman"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Apstiprināt iesniegto sēdes darba kārtību, iekļaujot </w:t>
      </w:r>
      <w:r>
        <w:rPr>
          <w:rFonts w:cs="Times New Roman"/>
          <w:iCs w:val="0"/>
          <w:color w:val="auto"/>
          <w:szCs w:val="24"/>
          <w:lang w:eastAsia="lv-LV"/>
        </w:rPr>
        <w:t>trīs</w:t>
      </w: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 papildus jautājumu</w:t>
      </w:r>
      <w:r>
        <w:rPr>
          <w:rFonts w:cs="Times New Roman"/>
          <w:iCs w:val="0"/>
          <w:color w:val="auto"/>
          <w:szCs w:val="24"/>
          <w:lang w:eastAsia="lv-LV"/>
        </w:rPr>
        <w:t>s</w:t>
      </w:r>
      <w:r w:rsidRPr="00603EE8">
        <w:rPr>
          <w:rFonts w:cs="Times New Roman"/>
          <w:iCs w:val="0"/>
          <w:color w:val="auto"/>
          <w:szCs w:val="24"/>
          <w:lang w:eastAsia="lv-LV"/>
        </w:rPr>
        <w:t>:</w:t>
      </w:r>
    </w:p>
    <w:p w:rsidR="00CF1B31" w:rsidRDefault="00CF1B31" w:rsidP="00CF1B31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CF1B31" w:rsidRPr="00CF1B31" w:rsidRDefault="00CF1B31" w:rsidP="00CF1B31">
      <w:pPr>
        <w:pStyle w:val="ListParagraph"/>
        <w:numPr>
          <w:ilvl w:val="0"/>
          <w:numId w:val="42"/>
        </w:numPr>
        <w:jc w:val="both"/>
      </w:pPr>
      <w:r w:rsidRPr="00CF1B31">
        <w:rPr>
          <w:noProof/>
        </w:rPr>
        <w:t>Par lokālplānojuma “Lokālplānojums zemes vienībai "Relziķi 2", Tīnūžu pag., Ogres nov., ar mērķi grozīt teritorijas plānojumu” 1.0. redakcijas un vides pārskata nodošanu publiskajai apspriešanai un atzinumu saņemšanai.</w:t>
      </w:r>
    </w:p>
    <w:p w:rsidR="00CF1B31" w:rsidRPr="00CF1B31" w:rsidRDefault="00CF1B31" w:rsidP="00CF1B31">
      <w:pPr>
        <w:pStyle w:val="ListParagraph"/>
        <w:numPr>
          <w:ilvl w:val="0"/>
          <w:numId w:val="42"/>
        </w:numPr>
        <w:jc w:val="both"/>
      </w:pPr>
      <w:r w:rsidRPr="00CF1B31">
        <w:rPr>
          <w:noProof/>
        </w:rPr>
        <w:t>Par Ogres novada pašvaldības saistošo noteikumu Nr.__/2025 “Par lokālplānojuma zemes vienībai Rīgas ielā 3, Ikšķilē, Ogres novadā, teritorijas izmantošanas un apbūves noteikumu un grafiskās daļas apstiprināšanu” izdošanu.</w:t>
      </w:r>
    </w:p>
    <w:p w:rsidR="00CF1B31" w:rsidRPr="00CF1B31" w:rsidRDefault="00CF1B31" w:rsidP="00CF1B31">
      <w:pPr>
        <w:pStyle w:val="ListParagraph"/>
        <w:numPr>
          <w:ilvl w:val="0"/>
          <w:numId w:val="42"/>
        </w:numPr>
        <w:jc w:val="both"/>
      </w:pPr>
      <w:r w:rsidRPr="00CF1B31">
        <w:rPr>
          <w:noProof/>
        </w:rPr>
        <w:t>Par grozījumiem Ogres novada pašvaldības domes 2022. gada 22. decembra lēmumā “Par lokālplānojuma izstrādes uzsākšanu zemes vienībai Petūniju ielā 15, Ogrē, Ogres  nov., lai grozītu Ogres novada teritorijas plānojumu 2012.-2024.gadam”.</w:t>
      </w:r>
    </w:p>
    <w:p w:rsidR="009D7AB9" w:rsidRPr="00647A87" w:rsidRDefault="009D7AB9" w:rsidP="009D7AB9">
      <w:pPr>
        <w:jc w:val="both"/>
        <w:rPr>
          <w:rFonts w:cs="Times New Roman"/>
          <w:szCs w:val="24"/>
        </w:rPr>
      </w:pPr>
    </w:p>
    <w:p w:rsidR="009D7AB9" w:rsidRDefault="009D7AB9" w:rsidP="009D7AB9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J.Kaijaks</w:t>
      </w:r>
      <w:proofErr w:type="spellEnd"/>
      <w:r w:rsidRPr="00865884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pārtrauc dalību sēdē 12.59</w:t>
      </w:r>
    </w:p>
    <w:p w:rsidR="009D7AB9" w:rsidRDefault="009D7AB9" w:rsidP="009D7AB9">
      <w:pPr>
        <w:jc w:val="both"/>
        <w:rPr>
          <w:rFonts w:cs="Times New Roman"/>
          <w:i/>
          <w:szCs w:val="24"/>
        </w:rPr>
      </w:pPr>
    </w:p>
    <w:p w:rsidR="009D7AB9" w:rsidRPr="00865884" w:rsidRDefault="009D7AB9" w:rsidP="009D7AB9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A.Krauja</w:t>
      </w:r>
      <w:proofErr w:type="spellEnd"/>
      <w:r w:rsidRPr="009D7AB9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pārtrauc dalību sēdē 12.59</w:t>
      </w:r>
    </w:p>
    <w:p w:rsidR="009D7AB9" w:rsidRPr="00865884" w:rsidRDefault="009D7AB9" w:rsidP="009D7AB9">
      <w:pPr>
        <w:jc w:val="both"/>
        <w:rPr>
          <w:rFonts w:cs="Times New Roman"/>
          <w:i/>
          <w:szCs w:val="24"/>
        </w:rPr>
      </w:pPr>
    </w:p>
    <w:p w:rsidR="009D7AB9" w:rsidRPr="00865884" w:rsidRDefault="009D7AB9" w:rsidP="009D7AB9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P.Kotāns</w:t>
      </w:r>
      <w:proofErr w:type="spellEnd"/>
      <w:r w:rsidRPr="00865884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pārtrauc dalību sēdē 12.59</w:t>
      </w:r>
    </w:p>
    <w:p w:rsidR="009D7AB9" w:rsidRDefault="009D7AB9" w:rsidP="009D7AB9">
      <w:pPr>
        <w:rPr>
          <w:rFonts w:cs="Times New Roman"/>
          <w:b/>
          <w:szCs w:val="24"/>
        </w:rPr>
      </w:pPr>
    </w:p>
    <w:p w:rsidR="009D7AB9" w:rsidRPr="00865884" w:rsidRDefault="009D7AB9" w:rsidP="009D7AB9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Dz.Žindiga</w:t>
      </w:r>
      <w:proofErr w:type="spellEnd"/>
      <w:r>
        <w:rPr>
          <w:rFonts w:cs="Times New Roman"/>
          <w:i/>
          <w:szCs w:val="24"/>
        </w:rPr>
        <w:t xml:space="preserve"> atgriežas zālē plkst.12</w:t>
      </w:r>
      <w:r w:rsidRPr="00865884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59</w:t>
      </w:r>
    </w:p>
    <w:p w:rsidR="009D7AB9" w:rsidRDefault="009D7AB9" w:rsidP="009D7AB9">
      <w:pPr>
        <w:jc w:val="both"/>
        <w:rPr>
          <w:rFonts w:cs="Times New Roman"/>
          <w:i/>
          <w:szCs w:val="24"/>
        </w:rPr>
      </w:pPr>
    </w:p>
    <w:p w:rsidR="00591332" w:rsidRPr="002401F1" w:rsidRDefault="00591332" w:rsidP="00591332">
      <w:pPr>
        <w:rPr>
          <w:rFonts w:cs="Times New Roman"/>
          <w:i/>
          <w:szCs w:val="24"/>
        </w:rPr>
      </w:pPr>
      <w:proofErr w:type="spellStart"/>
      <w:r w:rsidRPr="002401F1">
        <w:rPr>
          <w:rFonts w:cs="Times New Roman"/>
          <w:i/>
          <w:szCs w:val="24"/>
        </w:rPr>
        <w:t>A.Mangulis</w:t>
      </w:r>
      <w:proofErr w:type="spellEnd"/>
      <w:r w:rsidRPr="002401F1">
        <w:rPr>
          <w:rFonts w:cs="Times New Roman"/>
          <w:i/>
          <w:szCs w:val="24"/>
        </w:rPr>
        <w:t xml:space="preserve"> ierosina par lēmuma projektiem </w:t>
      </w:r>
      <w:r>
        <w:rPr>
          <w:rFonts w:cs="Times New Roman"/>
          <w:i/>
          <w:szCs w:val="24"/>
        </w:rPr>
        <w:t xml:space="preserve">no Nr. </w:t>
      </w:r>
      <w:r w:rsidRPr="002401F1">
        <w:rPr>
          <w:rFonts w:cs="Times New Roman"/>
          <w:i/>
          <w:szCs w:val="24"/>
        </w:rPr>
        <w:t>2</w:t>
      </w:r>
      <w:r w:rsidR="00BE57E6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 līdz Nr. 5</w:t>
      </w:r>
      <w:r w:rsidR="00BE57E6">
        <w:rPr>
          <w:rFonts w:cs="Times New Roman"/>
          <w:i/>
          <w:szCs w:val="24"/>
        </w:rPr>
        <w:t>.</w:t>
      </w:r>
      <w:bookmarkStart w:id="0" w:name="_GoBack"/>
      <w:bookmarkEnd w:id="0"/>
      <w:r w:rsidRPr="002401F1">
        <w:rPr>
          <w:rFonts w:cs="Times New Roman"/>
          <w:i/>
          <w:szCs w:val="24"/>
        </w:rPr>
        <w:t xml:space="preserve"> ziņot vienā ziņojumā</w:t>
      </w:r>
      <w:r>
        <w:rPr>
          <w:rFonts w:cs="Times New Roman"/>
          <w:i/>
          <w:szCs w:val="24"/>
        </w:rPr>
        <w:t>.</w:t>
      </w:r>
    </w:p>
    <w:p w:rsidR="009D7AB9" w:rsidRPr="00AC2A7E" w:rsidRDefault="009D7AB9" w:rsidP="004D55B6">
      <w:pPr>
        <w:rPr>
          <w:rFonts w:cs="Times New Roman"/>
          <w:b/>
          <w:szCs w:val="24"/>
        </w:rPr>
      </w:pP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t>2.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pašvaldības domes 2024.gada 18.decembra lēmumā  “Par pārvaldes uzdevumu deleģēšanu Ogres novada pašvaldības kapitālsabiedrībai - sabiedrībai ar ierobežotu atbildību “Ogres Namsaimnieks””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Pr="0092661D" w:rsidRDefault="00CF1B31" w:rsidP="00CF1B3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CF1B31" w:rsidRPr="00AC2A7E" w:rsidRDefault="00CF1B31" w:rsidP="004D55B6">
      <w:pPr>
        <w:rPr>
          <w:rFonts w:cs="Times New Roman"/>
          <w:b/>
          <w:szCs w:val="24"/>
        </w:rPr>
      </w:pP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t>3.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pašvaldības domes 2024.gada 18.decembra lēmumā  “Par pārvaldes uzdevumu deleģēšanu Ogres novada pašvaldības kapitālsabiedrībai - sabiedrībai ar ierobežotu atbildību “LIEVĀRDES REMTE””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Pr="0092661D" w:rsidRDefault="00CF1B31" w:rsidP="00CF1B3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2516F6" w:rsidRDefault="002516F6" w:rsidP="00CF1B31">
      <w:pPr>
        <w:jc w:val="center"/>
        <w:rPr>
          <w:rFonts w:cs="Times New Roman"/>
          <w:b/>
          <w:noProof/>
          <w:szCs w:val="24"/>
        </w:rPr>
      </w:pP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lastRenderedPageBreak/>
        <w:t>4.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pašvaldības domes 2024.gada 18.decembra lēmumā  “Par pārvaldes uzdevumu deleģēšanu Ogres novada pašvaldības kapitālsabiedrībai - sabiedrībai ar ierobežotu atbildību “ĶEGUMA STARS””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Pr="0092661D" w:rsidRDefault="00CF1B31" w:rsidP="00CF1B3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t>5.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pašvaldības domes 2024.gada 18.decembra lēmumā  “Par pārvaldes uzdevumu deleģēšanu Ogres novada pašvaldības kapitālsabiedrībai - sabiedrībai ar ierobežotu atbildību “Ikšķiles māja””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Pr="0092661D" w:rsidRDefault="00CF1B31" w:rsidP="00CF1B3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9D7AB9" w:rsidRPr="00865884" w:rsidRDefault="009D7AB9" w:rsidP="009D7AB9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G.Sīviņš</w:t>
      </w:r>
      <w:proofErr w:type="spellEnd"/>
      <w:r>
        <w:rPr>
          <w:rFonts w:cs="Times New Roman"/>
          <w:i/>
          <w:szCs w:val="24"/>
        </w:rPr>
        <w:t xml:space="preserve"> atstāj zāli no plkst.13</w:t>
      </w:r>
      <w:r w:rsidRPr="00865884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01-13.06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AC2A7E" w:rsidRDefault="00CF1B31" w:rsidP="00CF1B31">
      <w:pPr>
        <w:jc w:val="center"/>
        <w:rPr>
          <w:rStyle w:val="IntenseReference"/>
          <w:rFonts w:cs="Times New Roman"/>
          <w:color w:val="auto"/>
          <w:szCs w:val="24"/>
        </w:rPr>
      </w:pPr>
      <w:r>
        <w:rPr>
          <w:rStyle w:val="IntenseReference"/>
          <w:rFonts w:cs="Times New Roman"/>
          <w:color w:val="auto"/>
          <w:szCs w:val="24"/>
        </w:rPr>
        <w:t>6.</w:t>
      </w:r>
    </w:p>
    <w:p w:rsidR="004D55B6" w:rsidRPr="00AC2A7E" w:rsidRDefault="00E128DB" w:rsidP="00CF1B31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neapdzīvojamo telpu Ceriņu ielā 2A, Jumpravā, Jumpravas pag., Ogres nov., nomas līguma Nr.JUPP/2-5.1/12 pagarināšanu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Aivars Samsons</w:t>
      </w: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Pr="0092661D" w:rsidRDefault="00CF1B31" w:rsidP="00CF1B3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9D7AB9" w:rsidRDefault="009D7AB9" w:rsidP="009D7AB9">
      <w:pPr>
        <w:jc w:val="both"/>
        <w:rPr>
          <w:rFonts w:cs="Times New Roman"/>
          <w:i/>
          <w:szCs w:val="24"/>
        </w:rPr>
      </w:pPr>
    </w:p>
    <w:p w:rsidR="009D7AB9" w:rsidRPr="009D7AB9" w:rsidRDefault="009D7AB9" w:rsidP="009D7AB9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I.Trapinš</w:t>
      </w:r>
      <w:proofErr w:type="spellEnd"/>
      <w:r>
        <w:rPr>
          <w:rFonts w:cs="Times New Roman"/>
          <w:i/>
          <w:szCs w:val="24"/>
        </w:rPr>
        <w:t xml:space="preserve"> atgriežas zālē plkst.13</w:t>
      </w:r>
      <w:r w:rsidRPr="00865884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04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t>7.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neapdzīvojamo telpu “Jaunšinkas”, Lēdmanē, Lēdmanes pag., Ogres nov., nomas līguma pagarināšanu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Laganovskis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4D55B6" w:rsidRPr="005A6F82" w:rsidRDefault="00CF1B31" w:rsidP="005A6F82">
      <w:pPr>
        <w:jc w:val="center"/>
        <w:rPr>
          <w:rFonts w:cs="Times New Roman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lastRenderedPageBreak/>
        <w:t>8.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nedzīvojamo telpu „Suntažu sanatorijas internātskola”, Suntaži, Suntažu  pag., Ogres nov.,  nomas tiesību izsoli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Valdis Ancāns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Pr="0092661D" w:rsidRDefault="00CF1B31" w:rsidP="00CF1B3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t>9.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ar kadastra apzīmējumu 7472 006 0163 daļas, 7472 006 0164 , 7472 006 0167 un zemes vienības ar kadastra apzīmējumu 7472 006 0193 daļas Mazozolu pag., Ogres nov., iznomāšanu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Valdis Ancāns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F1B31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F1B3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F1B31" w:rsidRDefault="00CF1B31" w:rsidP="00CF1B31">
      <w:pPr>
        <w:jc w:val="center"/>
        <w:rPr>
          <w:rFonts w:cs="Times New Roman"/>
          <w:b/>
          <w:szCs w:val="24"/>
        </w:rPr>
      </w:pPr>
    </w:p>
    <w:p w:rsidR="00CF1B31" w:rsidRPr="0092661D" w:rsidRDefault="00CF1B31" w:rsidP="00CF1B3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CF1B31" w:rsidRDefault="00CF1B31" w:rsidP="00CF1B31">
      <w:pPr>
        <w:jc w:val="center"/>
        <w:rPr>
          <w:rFonts w:cs="Times New Roman"/>
          <w:b/>
          <w:noProof/>
          <w:szCs w:val="24"/>
        </w:rPr>
      </w:pPr>
      <w:r w:rsidRPr="00CF1B31">
        <w:rPr>
          <w:rFonts w:cs="Times New Roman"/>
          <w:b/>
          <w:noProof/>
          <w:szCs w:val="24"/>
        </w:rPr>
        <w:t>10.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2020. gada 28. februāra patapinājuma līguma, kas noslēgts ar Neatliekamās medicīnas palīdzības dienestu, pagarināšanu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9D7AB9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9D7AB9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</w:p>
    <w:p w:rsidR="009D7AB9" w:rsidRPr="0092661D" w:rsidRDefault="009D7AB9" w:rsidP="009D7AB9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Default="004D55B6" w:rsidP="004D55B6">
      <w:pPr>
        <w:rPr>
          <w:rFonts w:cs="Times New Roman"/>
          <w:b/>
          <w:szCs w:val="24"/>
        </w:rPr>
      </w:pPr>
    </w:p>
    <w:p w:rsidR="008855E4" w:rsidRPr="008855E4" w:rsidRDefault="008855E4" w:rsidP="004D55B6">
      <w:pPr>
        <w:rPr>
          <w:rFonts w:cs="Times New Roman"/>
          <w:i/>
          <w:szCs w:val="24"/>
        </w:rPr>
      </w:pPr>
      <w:proofErr w:type="spellStart"/>
      <w:r w:rsidRPr="008855E4">
        <w:rPr>
          <w:rFonts w:cs="Times New Roman"/>
          <w:i/>
          <w:szCs w:val="24"/>
        </w:rPr>
        <w:t>D.Veiliņa</w:t>
      </w:r>
      <w:proofErr w:type="spellEnd"/>
      <w:r w:rsidRPr="008855E4">
        <w:rPr>
          <w:rFonts w:cs="Times New Roman"/>
          <w:i/>
          <w:szCs w:val="24"/>
        </w:rPr>
        <w:t xml:space="preserve"> atstāj zāli no plkst.13.08-13.10</w:t>
      </w:r>
    </w:p>
    <w:p w:rsidR="008855E4" w:rsidRDefault="008855E4" w:rsidP="009D7AB9">
      <w:pPr>
        <w:jc w:val="center"/>
        <w:rPr>
          <w:rFonts w:cs="Times New Roman"/>
          <w:b/>
          <w:noProof/>
          <w:szCs w:val="24"/>
        </w:rPr>
      </w:pPr>
    </w:p>
    <w:p w:rsidR="004D55B6" w:rsidRPr="009D7AB9" w:rsidRDefault="009D7AB9" w:rsidP="009D7AB9">
      <w:pPr>
        <w:jc w:val="center"/>
        <w:rPr>
          <w:rFonts w:cs="Times New Roman"/>
          <w:b/>
          <w:noProof/>
          <w:szCs w:val="24"/>
        </w:rPr>
      </w:pPr>
      <w:r w:rsidRPr="009D7AB9">
        <w:rPr>
          <w:rFonts w:cs="Times New Roman"/>
          <w:b/>
          <w:noProof/>
          <w:szCs w:val="24"/>
        </w:rPr>
        <w:t>11.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vienību iznomāšanu tirdzniecības  pakalpojumu sniegšanai Ogres novada administratīvajā teritorijā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</w:t>
      </w:r>
      <w:r w:rsidR="00F50A2E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F50A2E">
        <w:rPr>
          <w:rFonts w:cs="Times New Roman"/>
          <w:noProof/>
          <w:szCs w:val="24"/>
        </w:rPr>
        <w:t>Elga Zēģele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9D7AB9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9D7AB9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</w:p>
    <w:p w:rsidR="00B35BC8" w:rsidRPr="008855E4" w:rsidRDefault="009D7AB9" w:rsidP="008855E4">
      <w:pPr>
        <w:jc w:val="center"/>
        <w:rPr>
          <w:rFonts w:cs="Times New Roman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5A6F82" w:rsidRDefault="005A6F82" w:rsidP="009D7AB9">
      <w:pPr>
        <w:jc w:val="center"/>
        <w:rPr>
          <w:rFonts w:cs="Times New Roman"/>
          <w:b/>
          <w:noProof/>
          <w:szCs w:val="24"/>
        </w:rPr>
      </w:pPr>
    </w:p>
    <w:p w:rsidR="004D55B6" w:rsidRPr="009D7AB9" w:rsidRDefault="009D7AB9" w:rsidP="009D7AB9">
      <w:pPr>
        <w:jc w:val="center"/>
        <w:rPr>
          <w:rFonts w:cs="Times New Roman"/>
          <w:b/>
          <w:noProof/>
          <w:szCs w:val="24"/>
        </w:rPr>
      </w:pPr>
      <w:r w:rsidRPr="009D7AB9">
        <w:rPr>
          <w:rFonts w:cs="Times New Roman"/>
          <w:b/>
          <w:noProof/>
          <w:szCs w:val="24"/>
        </w:rPr>
        <w:lastRenderedPageBreak/>
        <w:t>12.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telpu nodošanu bezatlīdzības lietošanā biedrībai “Latvijas Skautu un gaidu centrālā organizācija”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Elīna Aupe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9D7AB9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9D7AB9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</w:p>
    <w:p w:rsidR="004D55B6" w:rsidRPr="009D7AB9" w:rsidRDefault="009D7AB9" w:rsidP="009D7AB9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9D7AB9" w:rsidRDefault="009D7AB9" w:rsidP="009D7AB9">
      <w:pPr>
        <w:jc w:val="center"/>
        <w:rPr>
          <w:rFonts w:cs="Times New Roman"/>
          <w:b/>
          <w:noProof/>
          <w:szCs w:val="24"/>
        </w:rPr>
      </w:pPr>
      <w:r w:rsidRPr="009D7AB9">
        <w:rPr>
          <w:rFonts w:cs="Times New Roman"/>
          <w:b/>
          <w:noProof/>
          <w:szCs w:val="24"/>
        </w:rPr>
        <w:t>13.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grozījumiem Ogres novada pašvaldības domes 2024. gada 27. jūnija lēmumā “Par rūpnieciskās zvejas tiesību nomas piešķiršanu komerczvejai Ķeguma HES ūdenskrātuvē 2024.-2027. gadam”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Jānis Eglīts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9D7AB9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9D7AB9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</w:p>
    <w:p w:rsidR="009D7AB9" w:rsidRPr="0092661D" w:rsidRDefault="009D7AB9" w:rsidP="009D7AB9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9D7AB9" w:rsidRDefault="009D7AB9" w:rsidP="009D7AB9">
      <w:pPr>
        <w:jc w:val="center"/>
        <w:rPr>
          <w:rFonts w:cs="Times New Roman"/>
          <w:b/>
          <w:noProof/>
          <w:szCs w:val="24"/>
        </w:rPr>
      </w:pPr>
      <w:r w:rsidRPr="009D7AB9">
        <w:rPr>
          <w:rFonts w:cs="Times New Roman"/>
          <w:b/>
          <w:noProof/>
          <w:szCs w:val="24"/>
        </w:rPr>
        <w:t>14.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daudzdzīvokļu dzīvojamai mājai Bumbieru ielā 2, Ogresgalā, Ogresgala pagastā, Ogres novadā funkcionāli nepieciešamā zemesgabala apstiprināšanu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Toms Mārtiņš Millers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9D7AB9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9D7AB9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35BC8" w:rsidRDefault="00E128DB" w:rsidP="00B35BC8">
      <w:pPr>
        <w:jc w:val="center"/>
        <w:rPr>
          <w:rFonts w:cs="Times New Roman"/>
          <w:b/>
          <w:szCs w:val="24"/>
        </w:rPr>
      </w:pPr>
      <w:r w:rsidRPr="00B35BC8">
        <w:rPr>
          <w:rFonts w:cs="Times New Roman"/>
          <w:szCs w:val="24"/>
        </w:rPr>
        <w:t>Ogres novada pašvaldības dome</w:t>
      </w:r>
      <w:r w:rsidRPr="00B35BC8">
        <w:rPr>
          <w:rFonts w:cs="Times New Roman"/>
          <w:b/>
          <w:szCs w:val="24"/>
        </w:rPr>
        <w:t xml:space="preserve"> NOLEMJ: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8855E4" w:rsidRPr="008855E4" w:rsidRDefault="008855E4" w:rsidP="008855E4">
      <w:pPr>
        <w:rPr>
          <w:rFonts w:cs="Times New Roman"/>
          <w:i/>
          <w:szCs w:val="24"/>
        </w:rPr>
      </w:pPr>
      <w:proofErr w:type="spellStart"/>
      <w:r w:rsidRPr="008855E4">
        <w:rPr>
          <w:rFonts w:cs="Times New Roman"/>
          <w:i/>
          <w:szCs w:val="24"/>
        </w:rPr>
        <w:t>D.Veiliņa</w:t>
      </w:r>
      <w:proofErr w:type="spellEnd"/>
      <w:r w:rsidRPr="008855E4">
        <w:rPr>
          <w:rFonts w:cs="Times New Roman"/>
          <w:i/>
          <w:szCs w:val="24"/>
        </w:rPr>
        <w:t xml:space="preserve"> atstāj zāli no plkst.</w:t>
      </w:r>
      <w:r>
        <w:rPr>
          <w:rFonts w:cs="Times New Roman"/>
          <w:i/>
          <w:szCs w:val="24"/>
        </w:rPr>
        <w:t>13.16</w:t>
      </w:r>
      <w:r w:rsidRPr="008855E4">
        <w:rPr>
          <w:rFonts w:cs="Times New Roman"/>
          <w:i/>
          <w:szCs w:val="24"/>
        </w:rPr>
        <w:t>-13.</w:t>
      </w:r>
      <w:r>
        <w:rPr>
          <w:rFonts w:cs="Times New Roman"/>
          <w:i/>
          <w:szCs w:val="24"/>
        </w:rPr>
        <w:t>19</w:t>
      </w:r>
    </w:p>
    <w:p w:rsidR="008855E4" w:rsidRDefault="008855E4" w:rsidP="009A5AC9">
      <w:pPr>
        <w:jc w:val="center"/>
        <w:rPr>
          <w:rFonts w:cs="Times New Roman"/>
          <w:b/>
          <w:noProof/>
          <w:szCs w:val="24"/>
        </w:rPr>
      </w:pPr>
    </w:p>
    <w:p w:rsidR="004D55B6" w:rsidRPr="009A5AC9" w:rsidRDefault="009A5AC9" w:rsidP="009A5AC9">
      <w:pPr>
        <w:jc w:val="center"/>
        <w:rPr>
          <w:rFonts w:cs="Times New Roman"/>
          <w:b/>
          <w:noProof/>
          <w:szCs w:val="24"/>
        </w:rPr>
      </w:pPr>
      <w:r w:rsidRPr="009A5AC9">
        <w:rPr>
          <w:rFonts w:cs="Times New Roman"/>
          <w:b/>
          <w:noProof/>
          <w:szCs w:val="24"/>
        </w:rPr>
        <w:t>15.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saistošo noteikumu “Ogres novada pašvaldības iedzīvotāju padomju nolikums” projekta un paskaidrojuma raksta publicēšanu sabiedrības viedokļa noskaidrošanai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F611FF" w:rsidRPr="00AC2A7E" w:rsidRDefault="00F611FF" w:rsidP="00CB2D18">
      <w:pPr>
        <w:jc w:val="both"/>
        <w:rPr>
          <w:rFonts w:cs="Times New Roman"/>
          <w:szCs w:val="24"/>
        </w:rPr>
      </w:pPr>
    </w:p>
    <w:p w:rsidR="009E737C" w:rsidRPr="009E737C" w:rsidRDefault="009E737C" w:rsidP="009E737C">
      <w:pPr>
        <w:ind w:firstLine="720"/>
        <w:jc w:val="both"/>
        <w:rPr>
          <w:rFonts w:cs="Times New Roman"/>
          <w:iCs w:val="0"/>
          <w:color w:val="auto"/>
          <w:szCs w:val="24"/>
          <w:lang w:val="en-US"/>
        </w:rPr>
      </w:pPr>
      <w:r w:rsidRPr="009E737C">
        <w:rPr>
          <w:rFonts w:cs="Times New Roman"/>
          <w:iCs w:val="0"/>
          <w:color w:val="auto"/>
          <w:szCs w:val="24"/>
        </w:rPr>
        <w:t>Pamatojoties uz Pašvaldību likuma 46. panta trešo daļu un 58. panta sesto daļu,</w:t>
      </w:r>
    </w:p>
    <w:p w:rsidR="009E737C" w:rsidRPr="009E737C" w:rsidRDefault="009E737C" w:rsidP="009E737C">
      <w:pPr>
        <w:jc w:val="both"/>
        <w:rPr>
          <w:rFonts w:cs="Times New Roman"/>
          <w:iCs w:val="0"/>
          <w:color w:val="auto"/>
        </w:rPr>
      </w:pPr>
    </w:p>
    <w:p w:rsidR="00F25F1C" w:rsidRDefault="009E737C" w:rsidP="00F25F1C">
      <w:pPr>
        <w:jc w:val="center"/>
        <w:rPr>
          <w:rFonts w:cs="Times New Roman"/>
          <w:b/>
          <w:noProof/>
          <w:szCs w:val="24"/>
        </w:rPr>
      </w:pPr>
      <w:r w:rsidRPr="009E737C">
        <w:rPr>
          <w:rFonts w:cs="Times New Roman"/>
          <w:b/>
          <w:szCs w:val="24"/>
        </w:rPr>
        <w:t xml:space="preserve">balsojot: </w:t>
      </w:r>
      <w:r w:rsidRPr="009E737C">
        <w:rPr>
          <w:rFonts w:cs="Times New Roman"/>
          <w:b/>
          <w:noProof/>
          <w:szCs w:val="24"/>
        </w:rPr>
        <w:t>ar 6 balsīm "Par" (Artūrs Mangulis, Egils Helmanis, Ilmārs Zemnieks, Jānis Siliņš, Ka</w:t>
      </w:r>
      <w:r w:rsidR="00F25F1C">
        <w:rPr>
          <w:rFonts w:cs="Times New Roman"/>
          <w:b/>
          <w:noProof/>
          <w:szCs w:val="24"/>
        </w:rPr>
        <w:t>spars Bramanis, Rūdolfs Kudļa),</w:t>
      </w:r>
      <w:r w:rsidRPr="009E737C">
        <w:rPr>
          <w:rFonts w:cs="Times New Roman"/>
          <w:b/>
          <w:noProof/>
          <w:szCs w:val="24"/>
        </w:rPr>
        <w:t xml:space="preserve">"Pret" – nav, "Atturas" – nav, </w:t>
      </w:r>
    </w:p>
    <w:p w:rsidR="009E737C" w:rsidRPr="009E737C" w:rsidRDefault="009E737C" w:rsidP="00F25F1C">
      <w:pPr>
        <w:jc w:val="center"/>
        <w:rPr>
          <w:rFonts w:cs="Times New Roman"/>
          <w:b/>
          <w:noProof/>
          <w:szCs w:val="24"/>
        </w:rPr>
      </w:pPr>
      <w:r w:rsidRPr="009E737C">
        <w:rPr>
          <w:rFonts w:cs="Times New Roman"/>
          <w:b/>
          <w:noProof/>
          <w:szCs w:val="24"/>
        </w:rPr>
        <w:t>"Nepiedalās" – nav,</w:t>
      </w:r>
      <w:r w:rsidRPr="009E737C">
        <w:rPr>
          <w:rFonts w:cs="Times New Roman"/>
          <w:b/>
          <w:szCs w:val="24"/>
        </w:rPr>
        <w:t xml:space="preserve"> </w:t>
      </w:r>
    </w:p>
    <w:p w:rsidR="009E737C" w:rsidRPr="009E737C" w:rsidRDefault="009E737C" w:rsidP="009E737C">
      <w:pPr>
        <w:jc w:val="center"/>
        <w:rPr>
          <w:rFonts w:cs="Times New Roman"/>
          <w:b/>
          <w:szCs w:val="24"/>
        </w:rPr>
      </w:pPr>
      <w:r w:rsidRPr="009E737C">
        <w:rPr>
          <w:rFonts w:cs="Times New Roman"/>
          <w:szCs w:val="24"/>
        </w:rPr>
        <w:t xml:space="preserve">Reģionālās attīstības jautājumu komiteja </w:t>
      </w:r>
      <w:r w:rsidRPr="009E737C">
        <w:rPr>
          <w:rFonts w:cs="Times New Roman"/>
          <w:b/>
          <w:szCs w:val="24"/>
        </w:rPr>
        <w:t>NOLEMJ:</w:t>
      </w:r>
    </w:p>
    <w:p w:rsidR="009E737C" w:rsidRPr="009E737C" w:rsidRDefault="009E737C" w:rsidP="009E737C">
      <w:pPr>
        <w:ind w:firstLine="720"/>
        <w:jc w:val="both"/>
        <w:rPr>
          <w:rFonts w:cs="Times New Roman"/>
          <w:iCs w:val="0"/>
          <w:color w:val="auto"/>
        </w:rPr>
      </w:pPr>
    </w:p>
    <w:p w:rsidR="009E737C" w:rsidRPr="009E737C" w:rsidRDefault="009E737C" w:rsidP="009E737C">
      <w:pPr>
        <w:numPr>
          <w:ilvl w:val="0"/>
          <w:numId w:val="41"/>
        </w:numPr>
        <w:ind w:left="284" w:right="43" w:hanging="284"/>
        <w:contextualSpacing/>
        <w:jc w:val="both"/>
        <w:rPr>
          <w:rFonts w:cs="Times New Roman"/>
          <w:szCs w:val="24"/>
        </w:rPr>
      </w:pPr>
      <w:r w:rsidRPr="009E737C">
        <w:rPr>
          <w:rFonts w:cs="Times New Roman"/>
          <w:szCs w:val="24"/>
        </w:rPr>
        <w:t>Nodot saistošo noteikumu “Ogres novada pašvaldības iedzīvotāju padomju nolikums” (turpmāk – saistošie noteikumi) projektu un paskaidrojuma rakstu sabiedrības viedokļa noskaidrošanai.</w:t>
      </w:r>
    </w:p>
    <w:p w:rsidR="009E737C" w:rsidRPr="009E737C" w:rsidRDefault="009E737C" w:rsidP="009E737C">
      <w:pPr>
        <w:numPr>
          <w:ilvl w:val="0"/>
          <w:numId w:val="41"/>
        </w:numPr>
        <w:ind w:left="284" w:right="43" w:hanging="284"/>
        <w:contextualSpacing/>
        <w:jc w:val="both"/>
        <w:rPr>
          <w:rFonts w:cs="Times New Roman"/>
          <w:szCs w:val="24"/>
        </w:rPr>
      </w:pPr>
      <w:r w:rsidRPr="009E737C">
        <w:rPr>
          <w:rFonts w:cs="Times New Roman"/>
          <w:szCs w:val="24"/>
        </w:rPr>
        <w:lastRenderedPageBreak/>
        <w:t>Uzdot Ogres novada pašvaldības Centrālās administrācijas Komunikācijas nodaļai publicēt saistošo noteikumu projektu un paskaidrojuma rakstu pašvaldības oficiālajā tīmekļvietnē, sabiedrības viedokļa noskaidrošanai, paredzot divu nedēļu termiņu;</w:t>
      </w:r>
    </w:p>
    <w:p w:rsidR="009E737C" w:rsidRPr="009E737C" w:rsidRDefault="009E737C" w:rsidP="009E737C">
      <w:pPr>
        <w:numPr>
          <w:ilvl w:val="0"/>
          <w:numId w:val="41"/>
        </w:numPr>
        <w:ind w:right="43"/>
        <w:contextualSpacing/>
        <w:jc w:val="both"/>
        <w:rPr>
          <w:rFonts w:cs="Times New Roman"/>
          <w:szCs w:val="24"/>
        </w:rPr>
      </w:pPr>
      <w:r w:rsidRPr="009E737C">
        <w:rPr>
          <w:rFonts w:cs="Times New Roman"/>
          <w:szCs w:val="24"/>
        </w:rPr>
        <w:t>Noteikt, ka sabiedrība viedokli par saistošo noteikumu projektu var iesniegt elektroniski, sūtot to uz oficiālo elektronisko adresi, elektroniskā pasta adresi ogredome@ogresnovads.lv vai personīgi iesniedzot to Ogres novada klientu apkalpošanas centros.</w:t>
      </w:r>
    </w:p>
    <w:p w:rsidR="009E737C" w:rsidRPr="009E737C" w:rsidRDefault="009E737C" w:rsidP="009E737C">
      <w:pPr>
        <w:numPr>
          <w:ilvl w:val="0"/>
          <w:numId w:val="41"/>
        </w:numPr>
        <w:ind w:right="43"/>
        <w:contextualSpacing/>
        <w:jc w:val="both"/>
        <w:rPr>
          <w:rFonts w:cs="Times New Roman"/>
          <w:szCs w:val="24"/>
        </w:rPr>
      </w:pPr>
      <w:r w:rsidRPr="009E737C">
        <w:rPr>
          <w:rFonts w:cs="Times New Roman"/>
          <w:szCs w:val="24"/>
        </w:rPr>
        <w:t>Kontroli par lēmuma izpildi uzdot Ogres novada pašvaldības izpilddirektoram.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9D7AB9" w:rsidRDefault="009D7AB9" w:rsidP="009D7AB9">
      <w:pPr>
        <w:jc w:val="center"/>
        <w:rPr>
          <w:rFonts w:cs="Times New Roman"/>
          <w:b/>
          <w:noProof/>
          <w:szCs w:val="24"/>
        </w:rPr>
      </w:pPr>
      <w:r w:rsidRPr="009D7AB9">
        <w:rPr>
          <w:rFonts w:cs="Times New Roman"/>
          <w:b/>
          <w:noProof/>
          <w:szCs w:val="24"/>
        </w:rPr>
        <w:t>16.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lokālplānojuma “Lokālplānojums zemes vienībai "Relziķi 2", Tīnūžu pag., Ogres nov., ar mērķi grozīt teritorijas plānojumu” 1.0. redakcijas un vides pārskata nodošanu publiskajai apspriešanai un atzinumu saņemšanai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Toms Mārtiņš Millers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9D7AB9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9D7AB9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</w:p>
    <w:p w:rsidR="009D7AB9" w:rsidRPr="0092661D" w:rsidRDefault="009D7AB9" w:rsidP="009D7AB9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Default="004D55B6" w:rsidP="004D55B6">
      <w:pPr>
        <w:rPr>
          <w:rFonts w:cs="Times New Roman"/>
          <w:b/>
          <w:szCs w:val="24"/>
        </w:rPr>
      </w:pPr>
    </w:p>
    <w:p w:rsidR="008855E4" w:rsidRPr="008855E4" w:rsidRDefault="008855E4" w:rsidP="004D55B6">
      <w:pPr>
        <w:rPr>
          <w:rFonts w:cs="Times New Roman"/>
          <w:i/>
          <w:szCs w:val="24"/>
        </w:rPr>
      </w:pPr>
      <w:proofErr w:type="spellStart"/>
      <w:r w:rsidRPr="008855E4">
        <w:rPr>
          <w:rFonts w:cs="Times New Roman"/>
          <w:i/>
          <w:szCs w:val="24"/>
        </w:rPr>
        <w:t>A.Lakstīgala</w:t>
      </w:r>
      <w:proofErr w:type="spellEnd"/>
      <w:r w:rsidRPr="008855E4">
        <w:rPr>
          <w:rFonts w:cs="Times New Roman"/>
          <w:i/>
          <w:szCs w:val="24"/>
        </w:rPr>
        <w:t xml:space="preserve"> pārtrauc dalību sēdē plkst.13.26</w:t>
      </w:r>
    </w:p>
    <w:p w:rsidR="008855E4" w:rsidRPr="00AC2A7E" w:rsidRDefault="008855E4" w:rsidP="004D55B6">
      <w:pPr>
        <w:rPr>
          <w:rFonts w:cs="Times New Roman"/>
          <w:b/>
          <w:szCs w:val="24"/>
        </w:rPr>
      </w:pPr>
    </w:p>
    <w:p w:rsidR="004D55B6" w:rsidRPr="009D7AB9" w:rsidRDefault="009D7AB9" w:rsidP="009D7AB9">
      <w:pPr>
        <w:jc w:val="center"/>
        <w:rPr>
          <w:rFonts w:cs="Times New Roman"/>
          <w:b/>
          <w:noProof/>
          <w:szCs w:val="24"/>
        </w:rPr>
      </w:pPr>
      <w:r w:rsidRPr="009D7AB9">
        <w:rPr>
          <w:rFonts w:cs="Times New Roman"/>
          <w:b/>
          <w:noProof/>
          <w:szCs w:val="24"/>
        </w:rPr>
        <w:t>17.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Nr.__/2025 “Par lokālplānojuma zemes vienībai Rīgas ielā 3, Ikšķilē, Ogres novadā, teritorijas izmantošanas un apbūves noteikumu un grafiskās daļas apstiprināšanu” izdošanu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Toms Mārtiņš Millers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7186E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7186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D7AB9" w:rsidRDefault="009D7AB9" w:rsidP="009D7AB9">
      <w:pPr>
        <w:jc w:val="center"/>
        <w:rPr>
          <w:rFonts w:cs="Times New Roman"/>
          <w:b/>
          <w:szCs w:val="24"/>
        </w:rPr>
      </w:pPr>
    </w:p>
    <w:p w:rsidR="009D7AB9" w:rsidRPr="0092661D" w:rsidRDefault="009D7AB9" w:rsidP="009D7AB9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Default="004D55B6" w:rsidP="004D55B6">
      <w:pPr>
        <w:rPr>
          <w:rFonts w:cs="Times New Roman"/>
          <w:b/>
          <w:szCs w:val="24"/>
        </w:rPr>
      </w:pPr>
    </w:p>
    <w:p w:rsidR="008855E4" w:rsidRPr="008855E4" w:rsidRDefault="008855E4" w:rsidP="004D55B6">
      <w:pPr>
        <w:rPr>
          <w:rFonts w:cs="Times New Roman"/>
          <w:i/>
          <w:szCs w:val="24"/>
        </w:rPr>
      </w:pPr>
      <w:proofErr w:type="spellStart"/>
      <w:r w:rsidRPr="008855E4">
        <w:rPr>
          <w:rFonts w:cs="Times New Roman"/>
          <w:i/>
          <w:szCs w:val="24"/>
        </w:rPr>
        <w:t>D.Māliņa</w:t>
      </w:r>
      <w:proofErr w:type="spellEnd"/>
      <w:r w:rsidRPr="008855E4">
        <w:rPr>
          <w:rFonts w:cs="Times New Roman"/>
          <w:i/>
          <w:szCs w:val="24"/>
        </w:rPr>
        <w:t xml:space="preserve"> atstāj zāli plkst.13.28</w:t>
      </w:r>
    </w:p>
    <w:p w:rsidR="008855E4" w:rsidRDefault="008855E4" w:rsidP="00C7186E">
      <w:pPr>
        <w:jc w:val="center"/>
        <w:rPr>
          <w:rFonts w:cs="Times New Roman"/>
          <w:b/>
          <w:noProof/>
          <w:szCs w:val="24"/>
        </w:rPr>
      </w:pPr>
    </w:p>
    <w:p w:rsidR="004D55B6" w:rsidRPr="00C7186E" w:rsidRDefault="00C7186E" w:rsidP="00C7186E">
      <w:pPr>
        <w:jc w:val="center"/>
        <w:rPr>
          <w:rFonts w:cs="Times New Roman"/>
          <w:b/>
          <w:noProof/>
          <w:szCs w:val="24"/>
        </w:rPr>
      </w:pPr>
      <w:r w:rsidRPr="00C7186E">
        <w:rPr>
          <w:rFonts w:cs="Times New Roman"/>
          <w:b/>
          <w:noProof/>
          <w:szCs w:val="24"/>
        </w:rPr>
        <w:t>18.</w:t>
      </w:r>
    </w:p>
    <w:p w:rsidR="004D55B6" w:rsidRPr="00AC2A7E" w:rsidRDefault="00E128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grozījumiem Ogres novada pašvaldības domes 2022. gada 22. decembra lēmumā “Par lokālplānojuma izstrādes uzsākšanu zemes vienībai Petūniju ielā 15, Ogrē, Ogres  nov., lai grozītu Ogres novada teritorijas plānojumu 2012.-2024.gadam”</w:t>
      </w:r>
    </w:p>
    <w:p w:rsidR="004D55B6" w:rsidRDefault="00E128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Jevgēnijs Duboks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7186E" w:rsidRDefault="00E128DB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E128DB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C7186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7186E" w:rsidRDefault="00C7186E" w:rsidP="00C7186E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C7186E" w:rsidRDefault="00C7186E" w:rsidP="00C7186E">
      <w:pPr>
        <w:jc w:val="center"/>
        <w:rPr>
          <w:rFonts w:cs="Times New Roman"/>
          <w:b/>
          <w:szCs w:val="24"/>
        </w:rPr>
      </w:pPr>
    </w:p>
    <w:p w:rsidR="00C7186E" w:rsidRPr="0092661D" w:rsidRDefault="00C7186E" w:rsidP="00C7186E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8855E4">
      <w:pPr>
        <w:jc w:val="both"/>
        <w:rPr>
          <w:rFonts w:cs="Times New Roman"/>
          <w:color w:val="auto"/>
        </w:rPr>
      </w:pPr>
    </w:p>
    <w:p w:rsidR="00B30C79" w:rsidRPr="00A17AB8" w:rsidRDefault="00E128DB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C7186E">
        <w:rPr>
          <w:rFonts w:cs="Times New Roman"/>
          <w:color w:val="auto"/>
        </w:rPr>
        <w:t>13.29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F47FE5">
        <w:tc>
          <w:tcPr>
            <w:tcW w:w="6048" w:type="dxa"/>
          </w:tcPr>
          <w:p w:rsidR="00BB3B39" w:rsidRPr="00CD65F2" w:rsidRDefault="00E128DB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8855E4" w:rsidRPr="00901BEC">
              <w:rPr>
                <w:rFonts w:cs="Times New Roman"/>
                <w:iCs w:val="0"/>
                <w:color w:val="auto"/>
                <w:szCs w:val="24"/>
                <w:lang w:eastAsia="lv-LV"/>
              </w:rPr>
              <w:t>Reģionālās attīstības jautājumu</w:t>
            </w:r>
            <w:r w:rsidR="008855E4">
              <w:rPr>
                <w:rFonts w:cs="Times New Roman"/>
                <w:color w:val="auto"/>
              </w:rPr>
              <w:t xml:space="preserve"> </w:t>
            </w:r>
            <w:r w:rsidR="00F90EE6">
              <w:rPr>
                <w:rFonts w:cs="Times New Roman"/>
                <w:color w:val="auto"/>
              </w:rPr>
              <w:t xml:space="preserve">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F47FE5" w:rsidTr="00DE4B3D">
              <w:tc>
                <w:tcPr>
                  <w:tcW w:w="4032" w:type="dxa"/>
                </w:tcPr>
                <w:p w:rsidR="00FC4841" w:rsidRPr="00657055" w:rsidRDefault="00E128DB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8855E4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8855E4" w:rsidRDefault="00E128DB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Artūrs Mangulis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8855E4" w:rsidP="008855E4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</w:t>
            </w:r>
            <w:r w:rsidR="00E128DB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5A6F82" w:rsidRDefault="005A6F82" w:rsidP="005A6F8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5A6F82" w:rsidRPr="00C51C8F" w:rsidRDefault="005A6F82" w:rsidP="005A6F8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5A6F82" w:rsidRPr="00C51C8F" w:rsidRDefault="005A6F82" w:rsidP="005A6F8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75" w:rsidRDefault="00181A75">
      <w:r>
        <w:separator/>
      </w:r>
    </w:p>
  </w:endnote>
  <w:endnote w:type="continuationSeparator" w:id="0">
    <w:p w:rsidR="00181A75" w:rsidRDefault="0018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7C" w:rsidRDefault="009E7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E128DB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147812" w:rsidRPr="00147812">
      <w:rPr>
        <w:sz w:val="20"/>
      </w:rPr>
      <w:t xml:space="preserve">Reģionālās attīstības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23.01.2025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E128D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E57E6">
      <w:rPr>
        <w:noProof/>
      </w:rPr>
      <w:t>7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E57E6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7C" w:rsidRDefault="009E7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75" w:rsidRDefault="00181A75">
      <w:r>
        <w:separator/>
      </w:r>
    </w:p>
  </w:footnote>
  <w:footnote w:type="continuationSeparator" w:id="0">
    <w:p w:rsidR="00181A75" w:rsidRDefault="0018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7C" w:rsidRDefault="009E7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7C" w:rsidRDefault="009E73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7C" w:rsidRDefault="009E73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CAC8F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86BA4">
      <w:numFmt w:val="none"/>
      <w:lvlText w:val=""/>
      <w:lvlJc w:val="left"/>
      <w:pPr>
        <w:tabs>
          <w:tab w:val="num" w:pos="360"/>
        </w:tabs>
      </w:pPr>
    </w:lvl>
    <w:lvl w:ilvl="2" w:tplc="DE445EA0">
      <w:numFmt w:val="none"/>
      <w:lvlText w:val=""/>
      <w:lvlJc w:val="left"/>
      <w:pPr>
        <w:tabs>
          <w:tab w:val="num" w:pos="360"/>
        </w:tabs>
      </w:pPr>
    </w:lvl>
    <w:lvl w:ilvl="3" w:tplc="B998946C">
      <w:numFmt w:val="none"/>
      <w:lvlText w:val=""/>
      <w:lvlJc w:val="left"/>
      <w:pPr>
        <w:tabs>
          <w:tab w:val="num" w:pos="360"/>
        </w:tabs>
      </w:pPr>
    </w:lvl>
    <w:lvl w:ilvl="4" w:tplc="870C3828">
      <w:numFmt w:val="none"/>
      <w:lvlText w:val=""/>
      <w:lvlJc w:val="left"/>
      <w:pPr>
        <w:tabs>
          <w:tab w:val="num" w:pos="360"/>
        </w:tabs>
      </w:pPr>
    </w:lvl>
    <w:lvl w:ilvl="5" w:tplc="CCF46730">
      <w:numFmt w:val="none"/>
      <w:lvlText w:val=""/>
      <w:lvlJc w:val="left"/>
      <w:pPr>
        <w:tabs>
          <w:tab w:val="num" w:pos="360"/>
        </w:tabs>
      </w:pPr>
    </w:lvl>
    <w:lvl w:ilvl="6" w:tplc="0D26BD58">
      <w:numFmt w:val="none"/>
      <w:lvlText w:val=""/>
      <w:lvlJc w:val="left"/>
      <w:pPr>
        <w:tabs>
          <w:tab w:val="num" w:pos="360"/>
        </w:tabs>
      </w:pPr>
    </w:lvl>
    <w:lvl w:ilvl="7" w:tplc="86748D88">
      <w:numFmt w:val="none"/>
      <w:lvlText w:val=""/>
      <w:lvlJc w:val="left"/>
      <w:pPr>
        <w:tabs>
          <w:tab w:val="num" w:pos="360"/>
        </w:tabs>
      </w:pPr>
    </w:lvl>
    <w:lvl w:ilvl="8" w:tplc="0FC696C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A6CA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A2A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90F9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14B7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A4CD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9CD6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E5E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48A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0ACF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195AD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2A6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AD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21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2B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FE5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69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54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2AE4C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11E7470" w:tentative="1">
      <w:start w:val="1"/>
      <w:numFmt w:val="lowerLetter"/>
      <w:lvlText w:val="%2."/>
      <w:lvlJc w:val="left"/>
      <w:pPr>
        <w:ind w:left="1789" w:hanging="360"/>
      </w:pPr>
    </w:lvl>
    <w:lvl w:ilvl="2" w:tplc="8004B448" w:tentative="1">
      <w:start w:val="1"/>
      <w:numFmt w:val="lowerRoman"/>
      <w:lvlText w:val="%3."/>
      <w:lvlJc w:val="right"/>
      <w:pPr>
        <w:ind w:left="2509" w:hanging="180"/>
      </w:pPr>
    </w:lvl>
    <w:lvl w:ilvl="3" w:tplc="BDFE6916" w:tentative="1">
      <w:start w:val="1"/>
      <w:numFmt w:val="decimal"/>
      <w:lvlText w:val="%4."/>
      <w:lvlJc w:val="left"/>
      <w:pPr>
        <w:ind w:left="3229" w:hanging="360"/>
      </w:pPr>
    </w:lvl>
    <w:lvl w:ilvl="4" w:tplc="F1528C64" w:tentative="1">
      <w:start w:val="1"/>
      <w:numFmt w:val="lowerLetter"/>
      <w:lvlText w:val="%5."/>
      <w:lvlJc w:val="left"/>
      <w:pPr>
        <w:ind w:left="3949" w:hanging="360"/>
      </w:pPr>
    </w:lvl>
    <w:lvl w:ilvl="5" w:tplc="433838F2" w:tentative="1">
      <w:start w:val="1"/>
      <w:numFmt w:val="lowerRoman"/>
      <w:lvlText w:val="%6."/>
      <w:lvlJc w:val="right"/>
      <w:pPr>
        <w:ind w:left="4669" w:hanging="180"/>
      </w:pPr>
    </w:lvl>
    <w:lvl w:ilvl="6" w:tplc="08064E36" w:tentative="1">
      <w:start w:val="1"/>
      <w:numFmt w:val="decimal"/>
      <w:lvlText w:val="%7."/>
      <w:lvlJc w:val="left"/>
      <w:pPr>
        <w:ind w:left="5389" w:hanging="360"/>
      </w:pPr>
    </w:lvl>
    <w:lvl w:ilvl="7" w:tplc="FB7C53E4" w:tentative="1">
      <w:start w:val="1"/>
      <w:numFmt w:val="lowerLetter"/>
      <w:lvlText w:val="%8."/>
      <w:lvlJc w:val="left"/>
      <w:pPr>
        <w:ind w:left="6109" w:hanging="360"/>
      </w:pPr>
    </w:lvl>
    <w:lvl w:ilvl="8" w:tplc="AF40DAB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E3B09A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0EA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6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6F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2A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AD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88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3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04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6218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9EFA24" w:tentative="1">
      <w:start w:val="1"/>
      <w:numFmt w:val="lowerLetter"/>
      <w:lvlText w:val="%2."/>
      <w:lvlJc w:val="left"/>
      <w:pPr>
        <w:ind w:left="1800" w:hanging="360"/>
      </w:pPr>
    </w:lvl>
    <w:lvl w:ilvl="2" w:tplc="F62814A6" w:tentative="1">
      <w:start w:val="1"/>
      <w:numFmt w:val="lowerRoman"/>
      <w:lvlText w:val="%3."/>
      <w:lvlJc w:val="right"/>
      <w:pPr>
        <w:ind w:left="2520" w:hanging="180"/>
      </w:pPr>
    </w:lvl>
    <w:lvl w:ilvl="3" w:tplc="8F1E146C" w:tentative="1">
      <w:start w:val="1"/>
      <w:numFmt w:val="decimal"/>
      <w:lvlText w:val="%4."/>
      <w:lvlJc w:val="left"/>
      <w:pPr>
        <w:ind w:left="3240" w:hanging="360"/>
      </w:pPr>
    </w:lvl>
    <w:lvl w:ilvl="4" w:tplc="C6BE2090" w:tentative="1">
      <w:start w:val="1"/>
      <w:numFmt w:val="lowerLetter"/>
      <w:lvlText w:val="%5."/>
      <w:lvlJc w:val="left"/>
      <w:pPr>
        <w:ind w:left="3960" w:hanging="360"/>
      </w:pPr>
    </w:lvl>
    <w:lvl w:ilvl="5" w:tplc="7E5623F6" w:tentative="1">
      <w:start w:val="1"/>
      <w:numFmt w:val="lowerRoman"/>
      <w:lvlText w:val="%6."/>
      <w:lvlJc w:val="right"/>
      <w:pPr>
        <w:ind w:left="4680" w:hanging="180"/>
      </w:pPr>
    </w:lvl>
    <w:lvl w:ilvl="6" w:tplc="0666D16C" w:tentative="1">
      <w:start w:val="1"/>
      <w:numFmt w:val="decimal"/>
      <w:lvlText w:val="%7."/>
      <w:lvlJc w:val="left"/>
      <w:pPr>
        <w:ind w:left="5400" w:hanging="360"/>
      </w:pPr>
    </w:lvl>
    <w:lvl w:ilvl="7" w:tplc="C090F8B8" w:tentative="1">
      <w:start w:val="1"/>
      <w:numFmt w:val="lowerLetter"/>
      <w:lvlText w:val="%8."/>
      <w:lvlJc w:val="left"/>
      <w:pPr>
        <w:ind w:left="6120" w:hanging="360"/>
      </w:pPr>
    </w:lvl>
    <w:lvl w:ilvl="8" w:tplc="5FC80C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54108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40EDE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DE97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7A5D0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117E96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5066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3827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F413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436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12824D0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60A9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AF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04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86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66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2C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63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80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DF9AB8D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5D8E6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8B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4F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03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01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C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85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2F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BDFE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EA9CA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8000E8AE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E2A4521E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C37267D6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E18428D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3FDA12CA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1F64C84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22E4E50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F7D2DC8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20C9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C3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2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A3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44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0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D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5AA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0574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2C1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62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40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A2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43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EC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4C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61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67C68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DC2F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46A4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E0B7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282D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E234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9476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D677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08F0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F51CEED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41642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24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81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7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CC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CB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8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4F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51F0D43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0C02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C3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78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05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C7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47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CC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A4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9B660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141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AAF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4F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8E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26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EF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A0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4DAFA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BEC1E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969D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B058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010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326B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5011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B4F63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9656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6BDC4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4EC97E" w:tentative="1">
      <w:start w:val="1"/>
      <w:numFmt w:val="lowerLetter"/>
      <w:lvlText w:val="%2."/>
      <w:lvlJc w:val="left"/>
      <w:pPr>
        <w:ind w:left="1080" w:hanging="360"/>
      </w:pPr>
    </w:lvl>
    <w:lvl w:ilvl="2" w:tplc="7952A3F2" w:tentative="1">
      <w:start w:val="1"/>
      <w:numFmt w:val="lowerRoman"/>
      <w:lvlText w:val="%3."/>
      <w:lvlJc w:val="right"/>
      <w:pPr>
        <w:ind w:left="1800" w:hanging="180"/>
      </w:pPr>
    </w:lvl>
    <w:lvl w:ilvl="3" w:tplc="0F208DBC" w:tentative="1">
      <w:start w:val="1"/>
      <w:numFmt w:val="decimal"/>
      <w:lvlText w:val="%4."/>
      <w:lvlJc w:val="left"/>
      <w:pPr>
        <w:ind w:left="2520" w:hanging="360"/>
      </w:pPr>
    </w:lvl>
    <w:lvl w:ilvl="4" w:tplc="DB80676C" w:tentative="1">
      <w:start w:val="1"/>
      <w:numFmt w:val="lowerLetter"/>
      <w:lvlText w:val="%5."/>
      <w:lvlJc w:val="left"/>
      <w:pPr>
        <w:ind w:left="3240" w:hanging="360"/>
      </w:pPr>
    </w:lvl>
    <w:lvl w:ilvl="5" w:tplc="240424C6" w:tentative="1">
      <w:start w:val="1"/>
      <w:numFmt w:val="lowerRoman"/>
      <w:lvlText w:val="%6."/>
      <w:lvlJc w:val="right"/>
      <w:pPr>
        <w:ind w:left="3960" w:hanging="180"/>
      </w:pPr>
    </w:lvl>
    <w:lvl w:ilvl="6" w:tplc="1D268400" w:tentative="1">
      <w:start w:val="1"/>
      <w:numFmt w:val="decimal"/>
      <w:lvlText w:val="%7."/>
      <w:lvlJc w:val="left"/>
      <w:pPr>
        <w:ind w:left="4680" w:hanging="360"/>
      </w:pPr>
    </w:lvl>
    <w:lvl w:ilvl="7" w:tplc="93906D78" w:tentative="1">
      <w:start w:val="1"/>
      <w:numFmt w:val="lowerLetter"/>
      <w:lvlText w:val="%8."/>
      <w:lvlJc w:val="left"/>
      <w:pPr>
        <w:ind w:left="5400" w:hanging="360"/>
      </w:pPr>
    </w:lvl>
    <w:lvl w:ilvl="8" w:tplc="1B54D1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4134E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CCB7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813A0C3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D908A86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C4B4CCE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3A70D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828F9D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37B0CEC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52685B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B458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066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E2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CD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6A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6E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E5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AB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C3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695C5BA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DF9C2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80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A3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AA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83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84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0D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04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ADC87DE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8D81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081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45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AC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CE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E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AF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5C9E7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A844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A6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A3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7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A85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A9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E9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E1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E0CCA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4C2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EC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C8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46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2C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C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E6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E3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22F6A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7C68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61267E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2AE022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6CC9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7470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BABE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F221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24EE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749AB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12E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84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C8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03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0A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F44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F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C2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A6BE5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64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46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86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65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2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A9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E0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07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87AC6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9640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0C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C7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28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B24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6B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64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B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CAACC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814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CE62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4AE3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9009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E23A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E887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5049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26E8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9BC2074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7B6F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C9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CF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45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68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A3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B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E4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FF40C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0E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A8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4A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0B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2B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0A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C8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246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8F869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BD062C3C" w:tentative="1">
      <w:start w:val="1"/>
      <w:numFmt w:val="lowerLetter"/>
      <w:lvlText w:val="%2."/>
      <w:lvlJc w:val="left"/>
      <w:pPr>
        <w:ind w:left="1440" w:hanging="360"/>
      </w:pPr>
    </w:lvl>
    <w:lvl w:ilvl="2" w:tplc="52CCCE8A" w:tentative="1">
      <w:start w:val="1"/>
      <w:numFmt w:val="lowerRoman"/>
      <w:lvlText w:val="%3."/>
      <w:lvlJc w:val="right"/>
      <w:pPr>
        <w:ind w:left="2160" w:hanging="180"/>
      </w:pPr>
    </w:lvl>
    <w:lvl w:ilvl="3" w:tplc="2C203A54" w:tentative="1">
      <w:start w:val="1"/>
      <w:numFmt w:val="decimal"/>
      <w:lvlText w:val="%4."/>
      <w:lvlJc w:val="left"/>
      <w:pPr>
        <w:ind w:left="2880" w:hanging="360"/>
      </w:pPr>
    </w:lvl>
    <w:lvl w:ilvl="4" w:tplc="138AF1B6" w:tentative="1">
      <w:start w:val="1"/>
      <w:numFmt w:val="lowerLetter"/>
      <w:lvlText w:val="%5."/>
      <w:lvlJc w:val="left"/>
      <w:pPr>
        <w:ind w:left="3600" w:hanging="360"/>
      </w:pPr>
    </w:lvl>
    <w:lvl w:ilvl="5" w:tplc="84588F16" w:tentative="1">
      <w:start w:val="1"/>
      <w:numFmt w:val="lowerRoman"/>
      <w:lvlText w:val="%6."/>
      <w:lvlJc w:val="right"/>
      <w:pPr>
        <w:ind w:left="4320" w:hanging="180"/>
      </w:pPr>
    </w:lvl>
    <w:lvl w:ilvl="6" w:tplc="D3C81928" w:tentative="1">
      <w:start w:val="1"/>
      <w:numFmt w:val="decimal"/>
      <w:lvlText w:val="%7."/>
      <w:lvlJc w:val="left"/>
      <w:pPr>
        <w:ind w:left="5040" w:hanging="360"/>
      </w:pPr>
    </w:lvl>
    <w:lvl w:ilvl="7" w:tplc="7C24F8E0" w:tentative="1">
      <w:start w:val="1"/>
      <w:numFmt w:val="lowerLetter"/>
      <w:lvlText w:val="%8."/>
      <w:lvlJc w:val="left"/>
      <w:pPr>
        <w:ind w:left="5760" w:hanging="360"/>
      </w:pPr>
    </w:lvl>
    <w:lvl w:ilvl="8" w:tplc="597A0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1826F08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C6E4CA0E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368E8C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4838EAAC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72A0DBA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36CE088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9D8A474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D0C0F892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88B2A2C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F4121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BA3B4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69CD47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948FD2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B94E5F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2E6BF8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0C4568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25AF86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194049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E7A2C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322C1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6C66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1041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8610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50A2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2896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B80B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5AB0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BFD3A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2C1F698A"/>
    <w:multiLevelType w:val="hybridMultilevel"/>
    <w:tmpl w:val="49D602A8"/>
    <w:name w:val="WW8Num342"/>
    <w:lvl w:ilvl="0" w:tplc="275E9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60F68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5C87A4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12C51A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E74D8B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E9833C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C6CDA1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E2EF7A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CCC845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370399"/>
    <w:multiLevelType w:val="hybridMultilevel"/>
    <w:tmpl w:val="82A6A73C"/>
    <w:name w:val="WW8Num342222"/>
    <w:lvl w:ilvl="0" w:tplc="6A384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E2F1C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E8AC0B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3189F5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31601E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4388FD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4F0223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47695E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400C32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4" w15:restartNumberingAfterBreak="0">
    <w:nsid w:val="2C6E3268"/>
    <w:multiLevelType w:val="hybridMultilevel"/>
    <w:tmpl w:val="10223B7A"/>
    <w:name w:val="WW8Num33222"/>
    <w:lvl w:ilvl="0" w:tplc="B2EA6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80B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4D8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07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83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A2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E2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CB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84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2DEA1B34"/>
    <w:multiLevelType w:val="hybridMultilevel"/>
    <w:tmpl w:val="BC8CBD14"/>
    <w:name w:val="WW8Num3222"/>
    <w:lvl w:ilvl="0" w:tplc="925E9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4B09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6A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8A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A3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40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6D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E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49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2ED67843"/>
    <w:multiLevelType w:val="hybridMultilevel"/>
    <w:tmpl w:val="D21C1828"/>
    <w:name w:val="WW8Num43232222222333223323232222232322242322222222222222233233"/>
    <w:lvl w:ilvl="0" w:tplc="46E653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0A3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2C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26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1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44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27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EE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4E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ED67DDB"/>
    <w:multiLevelType w:val="hybridMultilevel"/>
    <w:tmpl w:val="1C6E0DAA"/>
    <w:name w:val="WW8Num432322222223332233232322222323222322233222222223"/>
    <w:lvl w:ilvl="0" w:tplc="B1189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87A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AC48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4EB5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F064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0858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4E37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C096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34A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30306DFA"/>
    <w:multiLevelType w:val="hybridMultilevel"/>
    <w:tmpl w:val="A52E83F4"/>
    <w:name w:val="WW8Num432322222223332233232322222323222423222222222222222332334232"/>
    <w:lvl w:ilvl="0" w:tplc="CB8C2DA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E341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E8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5ED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0A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66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801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A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A6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31960479"/>
    <w:multiLevelType w:val="hybridMultilevel"/>
    <w:tmpl w:val="83BE74D4"/>
    <w:name w:val="WW8Num432322222223332233232322222323222423222222222222222332334232222"/>
    <w:lvl w:ilvl="0" w:tplc="6C34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4EC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69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69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04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23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AF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80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8B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31F257EA"/>
    <w:multiLevelType w:val="hybridMultilevel"/>
    <w:tmpl w:val="D708CAE8"/>
    <w:name w:val="WW8Num432322222223332233"/>
    <w:lvl w:ilvl="0" w:tplc="EAFE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38E5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CE6B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D6ED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942D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46F6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D0EF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9C6E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86CE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1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2" w15:restartNumberingAfterBreak="0">
    <w:nsid w:val="32C15BFC"/>
    <w:multiLevelType w:val="hybridMultilevel"/>
    <w:tmpl w:val="2CECE91A"/>
    <w:name w:val="WW8Num3222222"/>
    <w:lvl w:ilvl="0" w:tplc="57DA9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0E4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E2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67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2D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60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69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E0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4F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33B9797C"/>
    <w:multiLevelType w:val="hybridMultilevel"/>
    <w:tmpl w:val="C4A69F48"/>
    <w:name w:val="WW8Num4323222222233322332323222223232224232222222222222223323342522"/>
    <w:lvl w:ilvl="0" w:tplc="17E2BB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820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C4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8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A5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BAE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0D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AF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E2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3F6183D"/>
    <w:multiLevelType w:val="hybridMultilevel"/>
    <w:tmpl w:val="44468106"/>
    <w:name w:val="WW8Num432322222223332233232322222343"/>
    <w:lvl w:ilvl="0" w:tplc="ABE26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716D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7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2D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6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0D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0B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CD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9" w15:restartNumberingAfterBreak="0">
    <w:nsid w:val="34654C32"/>
    <w:multiLevelType w:val="hybridMultilevel"/>
    <w:tmpl w:val="9B301378"/>
    <w:lvl w:ilvl="0" w:tplc="EB605174">
      <w:start w:val="1"/>
      <w:numFmt w:val="decimal"/>
      <w:lvlText w:val="%1."/>
      <w:lvlJc w:val="left"/>
      <w:pPr>
        <w:ind w:left="720" w:hanging="360"/>
      </w:pPr>
    </w:lvl>
    <w:lvl w:ilvl="1" w:tplc="46405464" w:tentative="1">
      <w:start w:val="1"/>
      <w:numFmt w:val="lowerLetter"/>
      <w:lvlText w:val="%2."/>
      <w:lvlJc w:val="left"/>
      <w:pPr>
        <w:ind w:left="1440" w:hanging="360"/>
      </w:pPr>
    </w:lvl>
    <w:lvl w:ilvl="2" w:tplc="E00CAE26">
      <w:start w:val="1"/>
      <w:numFmt w:val="lowerRoman"/>
      <w:lvlText w:val="%3."/>
      <w:lvlJc w:val="right"/>
      <w:pPr>
        <w:ind w:left="2160" w:hanging="180"/>
      </w:pPr>
    </w:lvl>
    <w:lvl w:ilvl="3" w:tplc="59FC83DC" w:tentative="1">
      <w:start w:val="1"/>
      <w:numFmt w:val="decimal"/>
      <w:lvlText w:val="%4."/>
      <w:lvlJc w:val="left"/>
      <w:pPr>
        <w:ind w:left="2880" w:hanging="360"/>
      </w:pPr>
    </w:lvl>
    <w:lvl w:ilvl="4" w:tplc="39002E36" w:tentative="1">
      <w:start w:val="1"/>
      <w:numFmt w:val="lowerLetter"/>
      <w:lvlText w:val="%5."/>
      <w:lvlJc w:val="left"/>
      <w:pPr>
        <w:ind w:left="3600" w:hanging="360"/>
      </w:pPr>
    </w:lvl>
    <w:lvl w:ilvl="5" w:tplc="26725F16" w:tentative="1">
      <w:start w:val="1"/>
      <w:numFmt w:val="lowerRoman"/>
      <w:lvlText w:val="%6."/>
      <w:lvlJc w:val="right"/>
      <w:pPr>
        <w:ind w:left="4320" w:hanging="180"/>
      </w:pPr>
    </w:lvl>
    <w:lvl w:ilvl="6" w:tplc="2B584946" w:tentative="1">
      <w:start w:val="1"/>
      <w:numFmt w:val="decimal"/>
      <w:lvlText w:val="%7."/>
      <w:lvlJc w:val="left"/>
      <w:pPr>
        <w:ind w:left="5040" w:hanging="360"/>
      </w:pPr>
    </w:lvl>
    <w:lvl w:ilvl="7" w:tplc="7A28D8E6" w:tentative="1">
      <w:start w:val="1"/>
      <w:numFmt w:val="lowerLetter"/>
      <w:lvlText w:val="%8."/>
      <w:lvlJc w:val="left"/>
      <w:pPr>
        <w:ind w:left="5760" w:hanging="360"/>
      </w:pPr>
    </w:lvl>
    <w:lvl w:ilvl="8" w:tplc="912CC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985245"/>
    <w:multiLevelType w:val="hybridMultilevel"/>
    <w:tmpl w:val="DB88B2C6"/>
    <w:name w:val="WW8Num432"/>
    <w:lvl w:ilvl="0" w:tplc="F36C2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AEB5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864B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A47A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0F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E6A3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3050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9279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9419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36022D61"/>
    <w:multiLevelType w:val="hybridMultilevel"/>
    <w:tmpl w:val="374256D8"/>
    <w:name w:val="WW8Num4323222222233322332323222223232224232222222"/>
    <w:lvl w:ilvl="0" w:tplc="A3F0C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0D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C2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8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6E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8D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48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EA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4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379754E6"/>
    <w:multiLevelType w:val="hybridMultilevel"/>
    <w:tmpl w:val="94F60E14"/>
    <w:name w:val="WW8Num432322222223332233232322222342"/>
    <w:lvl w:ilvl="0" w:tplc="C6C03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68E4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4C04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D8EA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9E8D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CEFB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0097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78C7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42D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389E395E"/>
    <w:multiLevelType w:val="hybridMultilevel"/>
    <w:tmpl w:val="2542B0A6"/>
    <w:name w:val="WW8Num34222"/>
    <w:lvl w:ilvl="0" w:tplc="A7329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664F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346EA8C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196A72F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82C626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CC80D598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BE64A97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1D6400F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D632DBA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9" w15:restartNumberingAfterBreak="0">
    <w:nsid w:val="390F2379"/>
    <w:multiLevelType w:val="hybridMultilevel"/>
    <w:tmpl w:val="2CC62526"/>
    <w:name w:val="WW8Num432322222223332233232322222323222423222222222222222332334252222"/>
    <w:lvl w:ilvl="0" w:tplc="970C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A2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B6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A4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07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08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62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65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43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3A7F5F38"/>
    <w:multiLevelType w:val="hybridMultilevel"/>
    <w:tmpl w:val="58ECC05C"/>
    <w:name w:val="WW8Num4323222222233322332"/>
    <w:lvl w:ilvl="0" w:tplc="49EEC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412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2C0E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C263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A2EA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12AD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DEA2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663B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90E1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3" w15:restartNumberingAfterBreak="0">
    <w:nsid w:val="3AC31B0E"/>
    <w:multiLevelType w:val="hybridMultilevel"/>
    <w:tmpl w:val="3F668AEE"/>
    <w:name w:val="WW8Num32"/>
    <w:lvl w:ilvl="0" w:tplc="F8D22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9CC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AD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01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6B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CD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85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5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09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DBFE3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EE5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A2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E9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04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0B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04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AB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A6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0F12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C4CD1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7521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52A8CE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FE6D00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130EDA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E3CDFB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AFE8FA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ED2B1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7158B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8A70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96E8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E871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00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32C0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C62E6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161C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90D1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6F14D1B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39AA8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83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0F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A0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0F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E1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C6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A2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01685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C58599C" w:tentative="1">
      <w:start w:val="1"/>
      <w:numFmt w:val="lowerLetter"/>
      <w:lvlText w:val="%2."/>
      <w:lvlJc w:val="left"/>
      <w:pPr>
        <w:ind w:left="1800" w:hanging="360"/>
      </w:pPr>
    </w:lvl>
    <w:lvl w:ilvl="2" w:tplc="1D629384" w:tentative="1">
      <w:start w:val="1"/>
      <w:numFmt w:val="lowerRoman"/>
      <w:lvlText w:val="%3."/>
      <w:lvlJc w:val="right"/>
      <w:pPr>
        <w:ind w:left="2520" w:hanging="180"/>
      </w:pPr>
    </w:lvl>
    <w:lvl w:ilvl="3" w:tplc="9246F3AA" w:tentative="1">
      <w:start w:val="1"/>
      <w:numFmt w:val="decimal"/>
      <w:lvlText w:val="%4."/>
      <w:lvlJc w:val="left"/>
      <w:pPr>
        <w:ind w:left="3240" w:hanging="360"/>
      </w:pPr>
    </w:lvl>
    <w:lvl w:ilvl="4" w:tplc="4072A172" w:tentative="1">
      <w:start w:val="1"/>
      <w:numFmt w:val="lowerLetter"/>
      <w:lvlText w:val="%5."/>
      <w:lvlJc w:val="left"/>
      <w:pPr>
        <w:ind w:left="3960" w:hanging="360"/>
      </w:pPr>
    </w:lvl>
    <w:lvl w:ilvl="5" w:tplc="2FAA09B6" w:tentative="1">
      <w:start w:val="1"/>
      <w:numFmt w:val="lowerRoman"/>
      <w:lvlText w:val="%6."/>
      <w:lvlJc w:val="right"/>
      <w:pPr>
        <w:ind w:left="4680" w:hanging="180"/>
      </w:pPr>
    </w:lvl>
    <w:lvl w:ilvl="6" w:tplc="00BA3308" w:tentative="1">
      <w:start w:val="1"/>
      <w:numFmt w:val="decimal"/>
      <w:lvlText w:val="%7."/>
      <w:lvlJc w:val="left"/>
      <w:pPr>
        <w:ind w:left="5400" w:hanging="360"/>
      </w:pPr>
    </w:lvl>
    <w:lvl w:ilvl="7" w:tplc="003A30A2" w:tentative="1">
      <w:start w:val="1"/>
      <w:numFmt w:val="lowerLetter"/>
      <w:lvlText w:val="%8."/>
      <w:lvlJc w:val="left"/>
      <w:pPr>
        <w:ind w:left="6120" w:hanging="360"/>
      </w:pPr>
    </w:lvl>
    <w:lvl w:ilvl="8" w:tplc="11680F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0D6C6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640BEA0" w:tentative="1">
      <w:start w:val="1"/>
      <w:numFmt w:val="lowerLetter"/>
      <w:lvlText w:val="%2."/>
      <w:lvlJc w:val="left"/>
      <w:pPr>
        <w:ind w:left="1440" w:hanging="360"/>
      </w:pPr>
    </w:lvl>
    <w:lvl w:ilvl="2" w:tplc="A7BE90BA" w:tentative="1">
      <w:start w:val="1"/>
      <w:numFmt w:val="lowerRoman"/>
      <w:lvlText w:val="%3."/>
      <w:lvlJc w:val="right"/>
      <w:pPr>
        <w:ind w:left="2160" w:hanging="180"/>
      </w:pPr>
    </w:lvl>
    <w:lvl w:ilvl="3" w:tplc="99444FE0" w:tentative="1">
      <w:start w:val="1"/>
      <w:numFmt w:val="decimal"/>
      <w:lvlText w:val="%4."/>
      <w:lvlJc w:val="left"/>
      <w:pPr>
        <w:ind w:left="2880" w:hanging="360"/>
      </w:pPr>
    </w:lvl>
    <w:lvl w:ilvl="4" w:tplc="C714BFF6" w:tentative="1">
      <w:start w:val="1"/>
      <w:numFmt w:val="lowerLetter"/>
      <w:lvlText w:val="%5."/>
      <w:lvlJc w:val="left"/>
      <w:pPr>
        <w:ind w:left="3600" w:hanging="360"/>
      </w:pPr>
    </w:lvl>
    <w:lvl w:ilvl="5" w:tplc="DA0EC5E6" w:tentative="1">
      <w:start w:val="1"/>
      <w:numFmt w:val="lowerRoman"/>
      <w:lvlText w:val="%6."/>
      <w:lvlJc w:val="right"/>
      <w:pPr>
        <w:ind w:left="4320" w:hanging="180"/>
      </w:pPr>
    </w:lvl>
    <w:lvl w:ilvl="6" w:tplc="8F928030" w:tentative="1">
      <w:start w:val="1"/>
      <w:numFmt w:val="decimal"/>
      <w:lvlText w:val="%7."/>
      <w:lvlJc w:val="left"/>
      <w:pPr>
        <w:ind w:left="5040" w:hanging="360"/>
      </w:pPr>
    </w:lvl>
    <w:lvl w:ilvl="7" w:tplc="26BC7F2E" w:tentative="1">
      <w:start w:val="1"/>
      <w:numFmt w:val="lowerLetter"/>
      <w:lvlText w:val="%8."/>
      <w:lvlJc w:val="left"/>
      <w:pPr>
        <w:ind w:left="5760" w:hanging="360"/>
      </w:pPr>
    </w:lvl>
    <w:lvl w:ilvl="8" w:tplc="8BA25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1678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52FC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8E73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9E2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006C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56E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3A4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6AE9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509B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BFC6B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88C35A" w:tentative="1">
      <w:start w:val="1"/>
      <w:numFmt w:val="lowerLetter"/>
      <w:lvlText w:val="%2."/>
      <w:lvlJc w:val="left"/>
      <w:pPr>
        <w:ind w:left="1440" w:hanging="360"/>
      </w:pPr>
    </w:lvl>
    <w:lvl w:ilvl="2" w:tplc="F2EE3938" w:tentative="1">
      <w:start w:val="1"/>
      <w:numFmt w:val="lowerRoman"/>
      <w:lvlText w:val="%3."/>
      <w:lvlJc w:val="right"/>
      <w:pPr>
        <w:ind w:left="2160" w:hanging="180"/>
      </w:pPr>
    </w:lvl>
    <w:lvl w:ilvl="3" w:tplc="94D66658" w:tentative="1">
      <w:start w:val="1"/>
      <w:numFmt w:val="decimal"/>
      <w:lvlText w:val="%4."/>
      <w:lvlJc w:val="left"/>
      <w:pPr>
        <w:ind w:left="2880" w:hanging="360"/>
      </w:pPr>
    </w:lvl>
    <w:lvl w:ilvl="4" w:tplc="D6C4A6C2" w:tentative="1">
      <w:start w:val="1"/>
      <w:numFmt w:val="lowerLetter"/>
      <w:lvlText w:val="%5."/>
      <w:lvlJc w:val="left"/>
      <w:pPr>
        <w:ind w:left="3600" w:hanging="360"/>
      </w:pPr>
    </w:lvl>
    <w:lvl w:ilvl="5" w:tplc="E244DD1A" w:tentative="1">
      <w:start w:val="1"/>
      <w:numFmt w:val="lowerRoman"/>
      <w:lvlText w:val="%6."/>
      <w:lvlJc w:val="right"/>
      <w:pPr>
        <w:ind w:left="4320" w:hanging="180"/>
      </w:pPr>
    </w:lvl>
    <w:lvl w:ilvl="6" w:tplc="DED2A72C" w:tentative="1">
      <w:start w:val="1"/>
      <w:numFmt w:val="decimal"/>
      <w:lvlText w:val="%7."/>
      <w:lvlJc w:val="left"/>
      <w:pPr>
        <w:ind w:left="5040" w:hanging="360"/>
      </w:pPr>
    </w:lvl>
    <w:lvl w:ilvl="7" w:tplc="D500026E" w:tentative="1">
      <w:start w:val="1"/>
      <w:numFmt w:val="lowerLetter"/>
      <w:lvlText w:val="%8."/>
      <w:lvlJc w:val="left"/>
      <w:pPr>
        <w:ind w:left="5760" w:hanging="360"/>
      </w:pPr>
    </w:lvl>
    <w:lvl w:ilvl="8" w:tplc="AE4E6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EAC2D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EFE2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4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6E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63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9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EB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48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2E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EA80D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78349E" w:tentative="1">
      <w:start w:val="1"/>
      <w:numFmt w:val="lowerLetter"/>
      <w:lvlText w:val="%2."/>
      <w:lvlJc w:val="left"/>
      <w:pPr>
        <w:ind w:left="1440" w:hanging="360"/>
      </w:pPr>
    </w:lvl>
    <w:lvl w:ilvl="2" w:tplc="DA44EDD4" w:tentative="1">
      <w:start w:val="1"/>
      <w:numFmt w:val="lowerRoman"/>
      <w:lvlText w:val="%3."/>
      <w:lvlJc w:val="right"/>
      <w:pPr>
        <w:ind w:left="2160" w:hanging="180"/>
      </w:pPr>
    </w:lvl>
    <w:lvl w:ilvl="3" w:tplc="8F94B330" w:tentative="1">
      <w:start w:val="1"/>
      <w:numFmt w:val="decimal"/>
      <w:lvlText w:val="%4."/>
      <w:lvlJc w:val="left"/>
      <w:pPr>
        <w:ind w:left="2880" w:hanging="360"/>
      </w:pPr>
    </w:lvl>
    <w:lvl w:ilvl="4" w:tplc="C56688C4" w:tentative="1">
      <w:start w:val="1"/>
      <w:numFmt w:val="lowerLetter"/>
      <w:lvlText w:val="%5."/>
      <w:lvlJc w:val="left"/>
      <w:pPr>
        <w:ind w:left="3600" w:hanging="360"/>
      </w:pPr>
    </w:lvl>
    <w:lvl w:ilvl="5" w:tplc="430469FC" w:tentative="1">
      <w:start w:val="1"/>
      <w:numFmt w:val="lowerRoman"/>
      <w:lvlText w:val="%6."/>
      <w:lvlJc w:val="right"/>
      <w:pPr>
        <w:ind w:left="4320" w:hanging="180"/>
      </w:pPr>
    </w:lvl>
    <w:lvl w:ilvl="6" w:tplc="3E78D11E" w:tentative="1">
      <w:start w:val="1"/>
      <w:numFmt w:val="decimal"/>
      <w:lvlText w:val="%7."/>
      <w:lvlJc w:val="left"/>
      <w:pPr>
        <w:ind w:left="5040" w:hanging="360"/>
      </w:pPr>
    </w:lvl>
    <w:lvl w:ilvl="7" w:tplc="FD0EA58E" w:tentative="1">
      <w:start w:val="1"/>
      <w:numFmt w:val="lowerLetter"/>
      <w:lvlText w:val="%8."/>
      <w:lvlJc w:val="left"/>
      <w:pPr>
        <w:ind w:left="5760" w:hanging="360"/>
      </w:pPr>
    </w:lvl>
    <w:lvl w:ilvl="8" w:tplc="E5C0B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35E01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2E4C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306A72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22A3AB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C66A10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EEA555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1EECCF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84C5A6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E58DA6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CEAC4E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08E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84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A4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41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E5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E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20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EF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1FEE2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E88C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B05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4C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0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C21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2B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0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0D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DB8A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F6DC4A" w:tentative="1">
      <w:start w:val="1"/>
      <w:numFmt w:val="lowerLetter"/>
      <w:lvlText w:val="%2."/>
      <w:lvlJc w:val="left"/>
      <w:pPr>
        <w:ind w:left="1440" w:hanging="360"/>
      </w:pPr>
    </w:lvl>
    <w:lvl w:ilvl="2" w:tplc="9E7A28E0" w:tentative="1">
      <w:start w:val="1"/>
      <w:numFmt w:val="lowerRoman"/>
      <w:lvlText w:val="%3."/>
      <w:lvlJc w:val="right"/>
      <w:pPr>
        <w:ind w:left="2160" w:hanging="180"/>
      </w:pPr>
    </w:lvl>
    <w:lvl w:ilvl="3" w:tplc="9F784C56" w:tentative="1">
      <w:start w:val="1"/>
      <w:numFmt w:val="decimal"/>
      <w:lvlText w:val="%4."/>
      <w:lvlJc w:val="left"/>
      <w:pPr>
        <w:ind w:left="2880" w:hanging="360"/>
      </w:pPr>
    </w:lvl>
    <w:lvl w:ilvl="4" w:tplc="CC600B9C" w:tentative="1">
      <w:start w:val="1"/>
      <w:numFmt w:val="lowerLetter"/>
      <w:lvlText w:val="%5."/>
      <w:lvlJc w:val="left"/>
      <w:pPr>
        <w:ind w:left="3600" w:hanging="360"/>
      </w:pPr>
    </w:lvl>
    <w:lvl w:ilvl="5" w:tplc="AD2635E4" w:tentative="1">
      <w:start w:val="1"/>
      <w:numFmt w:val="lowerRoman"/>
      <w:lvlText w:val="%6."/>
      <w:lvlJc w:val="right"/>
      <w:pPr>
        <w:ind w:left="4320" w:hanging="180"/>
      </w:pPr>
    </w:lvl>
    <w:lvl w:ilvl="6" w:tplc="C2C6D47A" w:tentative="1">
      <w:start w:val="1"/>
      <w:numFmt w:val="decimal"/>
      <w:lvlText w:val="%7."/>
      <w:lvlJc w:val="left"/>
      <w:pPr>
        <w:ind w:left="5040" w:hanging="360"/>
      </w:pPr>
    </w:lvl>
    <w:lvl w:ilvl="7" w:tplc="DE04DF9C" w:tentative="1">
      <w:start w:val="1"/>
      <w:numFmt w:val="lowerLetter"/>
      <w:lvlText w:val="%8."/>
      <w:lvlJc w:val="left"/>
      <w:pPr>
        <w:ind w:left="5760" w:hanging="360"/>
      </w:pPr>
    </w:lvl>
    <w:lvl w:ilvl="8" w:tplc="228EF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70247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0A6F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86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69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AC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03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2D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9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E7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093C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6E8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5E04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D292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9678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869F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F6E1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F6B8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DC94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034434"/>
    <w:multiLevelType w:val="hybridMultilevel"/>
    <w:tmpl w:val="8EBC5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35308E"/>
    <w:multiLevelType w:val="hybridMultilevel"/>
    <w:tmpl w:val="EA229AC2"/>
    <w:name w:val="WW8Num4323222222233322332323222223232223222332"/>
    <w:lvl w:ilvl="0" w:tplc="0E1A5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D441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41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89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23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44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06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09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E0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122E5C"/>
    <w:multiLevelType w:val="hybridMultilevel"/>
    <w:tmpl w:val="6B228FC6"/>
    <w:name w:val="WW8Num32222"/>
    <w:lvl w:ilvl="0" w:tplc="CAF21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34B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DAE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8E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4E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46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A6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8F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CB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F8A15AA"/>
    <w:multiLevelType w:val="hybridMultilevel"/>
    <w:tmpl w:val="89F056A2"/>
    <w:name w:val="WW8Num4323222222233322332323222223232223"/>
    <w:lvl w:ilvl="0" w:tplc="C95A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DEED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5828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6E7F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C0A7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06A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1CCD2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DA49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28B1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 w15:restartNumberingAfterBreak="0">
    <w:nsid w:val="50242D99"/>
    <w:multiLevelType w:val="hybridMultilevel"/>
    <w:tmpl w:val="F8F0D4E0"/>
    <w:name w:val="WW8Num432322222223332233232322222323222322232"/>
    <w:lvl w:ilvl="0" w:tplc="09E28BE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5DCA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C4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72A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8A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CF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0B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65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E4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24B473E"/>
    <w:multiLevelType w:val="hybridMultilevel"/>
    <w:tmpl w:val="C458FD3A"/>
    <w:name w:val="WW8Num3322"/>
    <w:lvl w:ilvl="0" w:tplc="AD3C8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BCF9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51C50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264C9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B1467E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B30411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E269B2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3FCE4E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5A2AF1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8" w15:restartNumberingAfterBreak="0">
    <w:nsid w:val="529565FF"/>
    <w:multiLevelType w:val="hybridMultilevel"/>
    <w:tmpl w:val="3A3C6086"/>
    <w:lvl w:ilvl="0" w:tplc="F1D8A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0465A">
      <w:start w:val="1"/>
      <w:numFmt w:val="lowerLetter"/>
      <w:lvlText w:val="%2."/>
      <w:lvlJc w:val="left"/>
      <w:pPr>
        <w:ind w:left="1440" w:hanging="360"/>
      </w:pPr>
    </w:lvl>
    <w:lvl w:ilvl="2" w:tplc="4050D18A" w:tentative="1">
      <w:start w:val="1"/>
      <w:numFmt w:val="lowerRoman"/>
      <w:lvlText w:val="%3."/>
      <w:lvlJc w:val="right"/>
      <w:pPr>
        <w:ind w:left="2160" w:hanging="180"/>
      </w:pPr>
    </w:lvl>
    <w:lvl w:ilvl="3" w:tplc="23AE2F16" w:tentative="1">
      <w:start w:val="1"/>
      <w:numFmt w:val="decimal"/>
      <w:lvlText w:val="%4."/>
      <w:lvlJc w:val="left"/>
      <w:pPr>
        <w:ind w:left="2880" w:hanging="360"/>
      </w:pPr>
    </w:lvl>
    <w:lvl w:ilvl="4" w:tplc="EBEEC5D8" w:tentative="1">
      <w:start w:val="1"/>
      <w:numFmt w:val="lowerLetter"/>
      <w:lvlText w:val="%5."/>
      <w:lvlJc w:val="left"/>
      <w:pPr>
        <w:ind w:left="3600" w:hanging="360"/>
      </w:pPr>
    </w:lvl>
    <w:lvl w:ilvl="5" w:tplc="6AEEB0D0" w:tentative="1">
      <w:start w:val="1"/>
      <w:numFmt w:val="lowerRoman"/>
      <w:lvlText w:val="%6."/>
      <w:lvlJc w:val="right"/>
      <w:pPr>
        <w:ind w:left="4320" w:hanging="180"/>
      </w:pPr>
    </w:lvl>
    <w:lvl w:ilvl="6" w:tplc="9BC6A438" w:tentative="1">
      <w:start w:val="1"/>
      <w:numFmt w:val="decimal"/>
      <w:lvlText w:val="%7."/>
      <w:lvlJc w:val="left"/>
      <w:pPr>
        <w:ind w:left="5040" w:hanging="360"/>
      </w:pPr>
    </w:lvl>
    <w:lvl w:ilvl="7" w:tplc="9FFCFE86" w:tentative="1">
      <w:start w:val="1"/>
      <w:numFmt w:val="lowerLetter"/>
      <w:lvlText w:val="%8."/>
      <w:lvlJc w:val="left"/>
      <w:pPr>
        <w:ind w:left="5760" w:hanging="360"/>
      </w:pPr>
    </w:lvl>
    <w:lvl w:ilvl="8" w:tplc="EFFAF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3E281E"/>
    <w:multiLevelType w:val="hybridMultilevel"/>
    <w:tmpl w:val="849A975C"/>
    <w:name w:val="WW8Num43232222222333223323232222232322242322222222222222233233425"/>
    <w:lvl w:ilvl="0" w:tplc="49BE7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DAA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E7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B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A8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AA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6A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40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0A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3CE524D"/>
    <w:multiLevelType w:val="hybridMultilevel"/>
    <w:tmpl w:val="10AAC3A0"/>
    <w:name w:val="WW8Num322"/>
    <w:lvl w:ilvl="0" w:tplc="7B3A0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24C1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43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26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08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28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86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EC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4C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5" w15:restartNumberingAfterBreak="0">
    <w:nsid w:val="542B4E8F"/>
    <w:multiLevelType w:val="hybridMultilevel"/>
    <w:tmpl w:val="2D800378"/>
    <w:name w:val="WW8Num4323222222233322332323"/>
    <w:lvl w:ilvl="0" w:tplc="EB604E4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2246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47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E3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A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6D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6A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C0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9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7" w15:restartNumberingAfterBreak="0">
    <w:nsid w:val="566B029F"/>
    <w:multiLevelType w:val="hybridMultilevel"/>
    <w:tmpl w:val="70CA89D6"/>
    <w:name w:val="WW8Num43232222222333223323232222234322222222"/>
    <w:lvl w:ilvl="0" w:tplc="CF36E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CF67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E5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83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A8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29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27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7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6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6EA10FA"/>
    <w:multiLevelType w:val="hybridMultilevel"/>
    <w:tmpl w:val="04A0E7E0"/>
    <w:lvl w:ilvl="0" w:tplc="71C41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660DA7E" w:tentative="1">
      <w:start w:val="1"/>
      <w:numFmt w:val="lowerLetter"/>
      <w:lvlText w:val="%2."/>
      <w:lvlJc w:val="left"/>
      <w:pPr>
        <w:ind w:left="1080" w:hanging="360"/>
      </w:pPr>
    </w:lvl>
    <w:lvl w:ilvl="2" w:tplc="CD0E4688" w:tentative="1">
      <w:start w:val="1"/>
      <w:numFmt w:val="lowerRoman"/>
      <w:lvlText w:val="%3."/>
      <w:lvlJc w:val="right"/>
      <w:pPr>
        <w:ind w:left="1800" w:hanging="180"/>
      </w:pPr>
    </w:lvl>
    <w:lvl w:ilvl="3" w:tplc="324841FE" w:tentative="1">
      <w:start w:val="1"/>
      <w:numFmt w:val="decimal"/>
      <w:lvlText w:val="%4."/>
      <w:lvlJc w:val="left"/>
      <w:pPr>
        <w:ind w:left="2520" w:hanging="360"/>
      </w:pPr>
    </w:lvl>
    <w:lvl w:ilvl="4" w:tplc="0BA2995E" w:tentative="1">
      <w:start w:val="1"/>
      <w:numFmt w:val="lowerLetter"/>
      <w:lvlText w:val="%5."/>
      <w:lvlJc w:val="left"/>
      <w:pPr>
        <w:ind w:left="3240" w:hanging="360"/>
      </w:pPr>
    </w:lvl>
    <w:lvl w:ilvl="5" w:tplc="1C7E8982" w:tentative="1">
      <w:start w:val="1"/>
      <w:numFmt w:val="lowerRoman"/>
      <w:lvlText w:val="%6."/>
      <w:lvlJc w:val="right"/>
      <w:pPr>
        <w:ind w:left="3960" w:hanging="180"/>
      </w:pPr>
    </w:lvl>
    <w:lvl w:ilvl="6" w:tplc="E57A0138" w:tentative="1">
      <w:start w:val="1"/>
      <w:numFmt w:val="decimal"/>
      <w:lvlText w:val="%7."/>
      <w:lvlJc w:val="left"/>
      <w:pPr>
        <w:ind w:left="4680" w:hanging="360"/>
      </w:pPr>
    </w:lvl>
    <w:lvl w:ilvl="7" w:tplc="1716EEC4" w:tentative="1">
      <w:start w:val="1"/>
      <w:numFmt w:val="lowerLetter"/>
      <w:lvlText w:val="%8."/>
      <w:lvlJc w:val="left"/>
      <w:pPr>
        <w:ind w:left="5400" w:hanging="360"/>
      </w:pPr>
    </w:lvl>
    <w:lvl w:ilvl="8" w:tplc="52FA9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0" w15:restartNumberingAfterBreak="0">
    <w:nsid w:val="572E45DD"/>
    <w:multiLevelType w:val="hybridMultilevel"/>
    <w:tmpl w:val="FFB424CA"/>
    <w:name w:val="WW8Num432322222223332233232322222323222423222222222222222332334222222"/>
    <w:lvl w:ilvl="0" w:tplc="3E443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9A6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A3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E4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4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8E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4E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A1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6B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2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7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8" w15:restartNumberingAfterBreak="0">
    <w:nsid w:val="5BB86F1A"/>
    <w:multiLevelType w:val="hybridMultilevel"/>
    <w:tmpl w:val="2FCE5376"/>
    <w:name w:val="WW8Num43232222222333223323232222232322232222"/>
    <w:lvl w:ilvl="0" w:tplc="7CAE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2C4C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4CAD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B00F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70E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C41A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40D3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4C20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52E2D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D461E1E"/>
    <w:multiLevelType w:val="hybridMultilevel"/>
    <w:tmpl w:val="65FCFEF0"/>
    <w:lvl w:ilvl="0" w:tplc="B386C8A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CE22961A" w:tentative="1">
      <w:start w:val="1"/>
      <w:numFmt w:val="lowerLetter"/>
      <w:lvlText w:val="%2."/>
      <w:lvlJc w:val="left"/>
      <w:pPr>
        <w:ind w:left="1440" w:hanging="360"/>
      </w:pPr>
    </w:lvl>
    <w:lvl w:ilvl="2" w:tplc="D9D8ABBC" w:tentative="1">
      <w:start w:val="1"/>
      <w:numFmt w:val="lowerRoman"/>
      <w:lvlText w:val="%3."/>
      <w:lvlJc w:val="right"/>
      <w:pPr>
        <w:ind w:left="2160" w:hanging="180"/>
      </w:pPr>
    </w:lvl>
    <w:lvl w:ilvl="3" w:tplc="F8E8A988" w:tentative="1">
      <w:start w:val="1"/>
      <w:numFmt w:val="decimal"/>
      <w:lvlText w:val="%4."/>
      <w:lvlJc w:val="left"/>
      <w:pPr>
        <w:ind w:left="2880" w:hanging="360"/>
      </w:pPr>
    </w:lvl>
    <w:lvl w:ilvl="4" w:tplc="7C089E4E" w:tentative="1">
      <w:start w:val="1"/>
      <w:numFmt w:val="lowerLetter"/>
      <w:lvlText w:val="%5."/>
      <w:lvlJc w:val="left"/>
      <w:pPr>
        <w:ind w:left="3600" w:hanging="360"/>
      </w:pPr>
    </w:lvl>
    <w:lvl w:ilvl="5" w:tplc="86EA3356" w:tentative="1">
      <w:start w:val="1"/>
      <w:numFmt w:val="lowerRoman"/>
      <w:lvlText w:val="%6."/>
      <w:lvlJc w:val="right"/>
      <w:pPr>
        <w:ind w:left="4320" w:hanging="180"/>
      </w:pPr>
    </w:lvl>
    <w:lvl w:ilvl="6" w:tplc="BE1CCF5A" w:tentative="1">
      <w:start w:val="1"/>
      <w:numFmt w:val="decimal"/>
      <w:lvlText w:val="%7."/>
      <w:lvlJc w:val="left"/>
      <w:pPr>
        <w:ind w:left="5040" w:hanging="360"/>
      </w:pPr>
    </w:lvl>
    <w:lvl w:ilvl="7" w:tplc="5030A79E" w:tentative="1">
      <w:start w:val="1"/>
      <w:numFmt w:val="lowerLetter"/>
      <w:lvlText w:val="%8."/>
      <w:lvlJc w:val="left"/>
      <w:pPr>
        <w:ind w:left="5760" w:hanging="360"/>
      </w:pPr>
    </w:lvl>
    <w:lvl w:ilvl="8" w:tplc="C270C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786C76"/>
    <w:multiLevelType w:val="hybridMultilevel"/>
    <w:tmpl w:val="8204502E"/>
    <w:name w:val="WW8Num43232222"/>
    <w:lvl w:ilvl="0" w:tplc="FA867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5CF6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5C48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F63C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A0F9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3C7B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DC3A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4A4E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94F9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1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3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6" w15:restartNumberingAfterBreak="0">
    <w:nsid w:val="613D3E39"/>
    <w:multiLevelType w:val="hybridMultilevel"/>
    <w:tmpl w:val="AD8C7032"/>
    <w:name w:val="WW8Num4323222222"/>
    <w:lvl w:ilvl="0" w:tplc="674EA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4A8C7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3720F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3C8495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CBC43C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364F9D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E20E7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46EB6F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E9668F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7" w15:restartNumberingAfterBreak="0">
    <w:nsid w:val="61485EFB"/>
    <w:multiLevelType w:val="hybridMultilevel"/>
    <w:tmpl w:val="FDC89836"/>
    <w:lvl w:ilvl="0" w:tplc="072A14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6AA4090" w:tentative="1">
      <w:start w:val="1"/>
      <w:numFmt w:val="lowerLetter"/>
      <w:lvlText w:val="%2."/>
      <w:lvlJc w:val="left"/>
      <w:pPr>
        <w:ind w:left="1222" w:hanging="360"/>
      </w:pPr>
    </w:lvl>
    <w:lvl w:ilvl="2" w:tplc="4AAE5532" w:tentative="1">
      <w:start w:val="1"/>
      <w:numFmt w:val="lowerRoman"/>
      <w:lvlText w:val="%3."/>
      <w:lvlJc w:val="right"/>
      <w:pPr>
        <w:ind w:left="1942" w:hanging="180"/>
      </w:pPr>
    </w:lvl>
    <w:lvl w:ilvl="3" w:tplc="BC3E4D22" w:tentative="1">
      <w:start w:val="1"/>
      <w:numFmt w:val="decimal"/>
      <w:lvlText w:val="%4."/>
      <w:lvlJc w:val="left"/>
      <w:pPr>
        <w:ind w:left="2662" w:hanging="360"/>
      </w:pPr>
    </w:lvl>
    <w:lvl w:ilvl="4" w:tplc="62CA56C2" w:tentative="1">
      <w:start w:val="1"/>
      <w:numFmt w:val="lowerLetter"/>
      <w:lvlText w:val="%5."/>
      <w:lvlJc w:val="left"/>
      <w:pPr>
        <w:ind w:left="3382" w:hanging="360"/>
      </w:pPr>
    </w:lvl>
    <w:lvl w:ilvl="5" w:tplc="E760E370" w:tentative="1">
      <w:start w:val="1"/>
      <w:numFmt w:val="lowerRoman"/>
      <w:lvlText w:val="%6."/>
      <w:lvlJc w:val="right"/>
      <w:pPr>
        <w:ind w:left="4102" w:hanging="180"/>
      </w:pPr>
    </w:lvl>
    <w:lvl w:ilvl="6" w:tplc="E9806F1E" w:tentative="1">
      <w:start w:val="1"/>
      <w:numFmt w:val="decimal"/>
      <w:lvlText w:val="%7."/>
      <w:lvlJc w:val="left"/>
      <w:pPr>
        <w:ind w:left="4822" w:hanging="360"/>
      </w:pPr>
    </w:lvl>
    <w:lvl w:ilvl="7" w:tplc="708C282A" w:tentative="1">
      <w:start w:val="1"/>
      <w:numFmt w:val="lowerLetter"/>
      <w:lvlText w:val="%8."/>
      <w:lvlJc w:val="left"/>
      <w:pPr>
        <w:ind w:left="5542" w:hanging="360"/>
      </w:pPr>
    </w:lvl>
    <w:lvl w:ilvl="8" w:tplc="2F16B52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8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 w15:restartNumberingAfterBreak="0">
    <w:nsid w:val="62406A18"/>
    <w:multiLevelType w:val="hybridMultilevel"/>
    <w:tmpl w:val="CDFA8472"/>
    <w:name w:val="WW8Num4323222222233322332323222223232"/>
    <w:lvl w:ilvl="0" w:tplc="2D14A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EEF30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34AE9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A7C95D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1924B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E56C73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6A4E39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280D68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F022B2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0" w15:restartNumberingAfterBreak="0">
    <w:nsid w:val="62860CA6"/>
    <w:multiLevelType w:val="hybridMultilevel"/>
    <w:tmpl w:val="E266066C"/>
    <w:name w:val="WW8Num4323222222233322332323222223232223222332222222232222232"/>
    <w:lvl w:ilvl="0" w:tplc="4DF637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00CA4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044F0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F884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267A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D20FC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6272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40EC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BBAF8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1" w15:restartNumberingAfterBreak="0">
    <w:nsid w:val="64891A9C"/>
    <w:multiLevelType w:val="hybridMultilevel"/>
    <w:tmpl w:val="FD48686A"/>
    <w:name w:val="WW8Num432322222223332233232322222323222423222222222222222332334222"/>
    <w:lvl w:ilvl="0" w:tplc="7A0A3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D02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87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2F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41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A8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67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07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E8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5AF33A2"/>
    <w:multiLevelType w:val="hybridMultilevel"/>
    <w:tmpl w:val="0D3E4370"/>
    <w:name w:val="WW8Num432322222223332233232322222343222222"/>
    <w:lvl w:ilvl="0" w:tplc="0862F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A221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6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106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6B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E6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81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4A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84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6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7" w15:restartNumberingAfterBreak="0">
    <w:nsid w:val="673E0224"/>
    <w:multiLevelType w:val="hybridMultilevel"/>
    <w:tmpl w:val="02D640E0"/>
    <w:lvl w:ilvl="0" w:tplc="09D0C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084A4" w:tentative="1">
      <w:start w:val="1"/>
      <w:numFmt w:val="lowerLetter"/>
      <w:lvlText w:val="%2."/>
      <w:lvlJc w:val="left"/>
      <w:pPr>
        <w:ind w:left="1440" w:hanging="360"/>
      </w:pPr>
    </w:lvl>
    <w:lvl w:ilvl="2" w:tplc="1EE4815E" w:tentative="1">
      <w:start w:val="1"/>
      <w:numFmt w:val="lowerRoman"/>
      <w:lvlText w:val="%3."/>
      <w:lvlJc w:val="right"/>
      <w:pPr>
        <w:ind w:left="2160" w:hanging="180"/>
      </w:pPr>
    </w:lvl>
    <w:lvl w:ilvl="3" w:tplc="75141CF0" w:tentative="1">
      <w:start w:val="1"/>
      <w:numFmt w:val="decimal"/>
      <w:lvlText w:val="%4."/>
      <w:lvlJc w:val="left"/>
      <w:pPr>
        <w:ind w:left="2880" w:hanging="360"/>
      </w:pPr>
    </w:lvl>
    <w:lvl w:ilvl="4" w:tplc="96444682" w:tentative="1">
      <w:start w:val="1"/>
      <w:numFmt w:val="lowerLetter"/>
      <w:lvlText w:val="%5."/>
      <w:lvlJc w:val="left"/>
      <w:pPr>
        <w:ind w:left="3600" w:hanging="360"/>
      </w:pPr>
    </w:lvl>
    <w:lvl w:ilvl="5" w:tplc="5A84CB96" w:tentative="1">
      <w:start w:val="1"/>
      <w:numFmt w:val="lowerRoman"/>
      <w:lvlText w:val="%6."/>
      <w:lvlJc w:val="right"/>
      <w:pPr>
        <w:ind w:left="4320" w:hanging="180"/>
      </w:pPr>
    </w:lvl>
    <w:lvl w:ilvl="6" w:tplc="D7624D12" w:tentative="1">
      <w:start w:val="1"/>
      <w:numFmt w:val="decimal"/>
      <w:lvlText w:val="%7."/>
      <w:lvlJc w:val="left"/>
      <w:pPr>
        <w:ind w:left="5040" w:hanging="360"/>
      </w:pPr>
    </w:lvl>
    <w:lvl w:ilvl="7" w:tplc="45262A66" w:tentative="1">
      <w:start w:val="1"/>
      <w:numFmt w:val="lowerLetter"/>
      <w:lvlText w:val="%8."/>
      <w:lvlJc w:val="left"/>
      <w:pPr>
        <w:ind w:left="5760" w:hanging="360"/>
      </w:pPr>
    </w:lvl>
    <w:lvl w:ilvl="8" w:tplc="E74A9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76D0C68"/>
    <w:multiLevelType w:val="hybridMultilevel"/>
    <w:tmpl w:val="39F4BFDA"/>
    <w:name w:val="WW8Num2"/>
    <w:lvl w:ilvl="0" w:tplc="A160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C8F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E88B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2418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E42B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9A2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F2F1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DC3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7497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 w15:restartNumberingAfterBreak="0">
    <w:nsid w:val="67FB641F"/>
    <w:multiLevelType w:val="hybridMultilevel"/>
    <w:tmpl w:val="9356EFE4"/>
    <w:name w:val="WW8Num432322222223332233232322222323222322233222222223222"/>
    <w:lvl w:ilvl="0" w:tplc="F366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3C4D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00F8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4642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2263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123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44E4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DC03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0801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0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2" w15:restartNumberingAfterBreak="0">
    <w:nsid w:val="69302066"/>
    <w:multiLevelType w:val="hybridMultilevel"/>
    <w:tmpl w:val="2FEA7642"/>
    <w:name w:val="WW8Num432322222223332233232322222343222"/>
    <w:lvl w:ilvl="0" w:tplc="1D8AB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C4A1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6E61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D839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D023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40A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7C1C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A4CF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C6E0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3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4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5" w15:restartNumberingAfterBreak="0">
    <w:nsid w:val="6A2D7D72"/>
    <w:multiLevelType w:val="hybridMultilevel"/>
    <w:tmpl w:val="6D60936C"/>
    <w:lvl w:ilvl="0" w:tplc="F7F6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64C288" w:tentative="1">
      <w:start w:val="1"/>
      <w:numFmt w:val="lowerLetter"/>
      <w:lvlText w:val="%2."/>
      <w:lvlJc w:val="left"/>
      <w:pPr>
        <w:ind w:left="1440" w:hanging="360"/>
      </w:pPr>
    </w:lvl>
    <w:lvl w:ilvl="2" w:tplc="5A42ED20" w:tentative="1">
      <w:start w:val="1"/>
      <w:numFmt w:val="lowerRoman"/>
      <w:lvlText w:val="%3."/>
      <w:lvlJc w:val="right"/>
      <w:pPr>
        <w:ind w:left="2160" w:hanging="180"/>
      </w:pPr>
    </w:lvl>
    <w:lvl w:ilvl="3" w:tplc="AC8E6C8A" w:tentative="1">
      <w:start w:val="1"/>
      <w:numFmt w:val="decimal"/>
      <w:lvlText w:val="%4."/>
      <w:lvlJc w:val="left"/>
      <w:pPr>
        <w:ind w:left="2880" w:hanging="360"/>
      </w:pPr>
    </w:lvl>
    <w:lvl w:ilvl="4" w:tplc="61823DE8" w:tentative="1">
      <w:start w:val="1"/>
      <w:numFmt w:val="lowerLetter"/>
      <w:lvlText w:val="%5."/>
      <w:lvlJc w:val="left"/>
      <w:pPr>
        <w:ind w:left="3600" w:hanging="360"/>
      </w:pPr>
    </w:lvl>
    <w:lvl w:ilvl="5" w:tplc="4A425BF8" w:tentative="1">
      <w:start w:val="1"/>
      <w:numFmt w:val="lowerRoman"/>
      <w:lvlText w:val="%6."/>
      <w:lvlJc w:val="right"/>
      <w:pPr>
        <w:ind w:left="4320" w:hanging="180"/>
      </w:pPr>
    </w:lvl>
    <w:lvl w:ilvl="6" w:tplc="BE0EB2F4" w:tentative="1">
      <w:start w:val="1"/>
      <w:numFmt w:val="decimal"/>
      <w:lvlText w:val="%7."/>
      <w:lvlJc w:val="left"/>
      <w:pPr>
        <w:ind w:left="5040" w:hanging="360"/>
      </w:pPr>
    </w:lvl>
    <w:lvl w:ilvl="7" w:tplc="CB669880" w:tentative="1">
      <w:start w:val="1"/>
      <w:numFmt w:val="lowerLetter"/>
      <w:lvlText w:val="%8."/>
      <w:lvlJc w:val="left"/>
      <w:pPr>
        <w:ind w:left="5760" w:hanging="360"/>
      </w:pPr>
    </w:lvl>
    <w:lvl w:ilvl="8" w:tplc="D694A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7" w15:restartNumberingAfterBreak="0">
    <w:nsid w:val="6D9F33F1"/>
    <w:multiLevelType w:val="hybridMultilevel"/>
    <w:tmpl w:val="E81AC802"/>
    <w:name w:val="WW8Num322222"/>
    <w:lvl w:ilvl="0" w:tplc="976A3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84C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64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CD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C3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01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47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0B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88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6DF47F41"/>
    <w:multiLevelType w:val="hybridMultilevel"/>
    <w:tmpl w:val="C9AC4C7E"/>
    <w:name w:val="WW8Num34224"/>
    <w:lvl w:ilvl="0" w:tplc="0866A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44F78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262D5D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F92C84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02AA0F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CB6B86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C74DCF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D808DB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7D4D02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9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0" w15:restartNumberingAfterBreak="0">
    <w:nsid w:val="6E102415"/>
    <w:multiLevelType w:val="hybridMultilevel"/>
    <w:tmpl w:val="FC8066EE"/>
    <w:lvl w:ilvl="0" w:tplc="4422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A406DA" w:tentative="1">
      <w:start w:val="1"/>
      <w:numFmt w:val="lowerLetter"/>
      <w:lvlText w:val="%2."/>
      <w:lvlJc w:val="left"/>
      <w:pPr>
        <w:ind w:left="1440" w:hanging="360"/>
      </w:pPr>
    </w:lvl>
    <w:lvl w:ilvl="2" w:tplc="28EC34AE" w:tentative="1">
      <w:start w:val="1"/>
      <w:numFmt w:val="lowerRoman"/>
      <w:lvlText w:val="%3."/>
      <w:lvlJc w:val="right"/>
      <w:pPr>
        <w:ind w:left="2160" w:hanging="180"/>
      </w:pPr>
    </w:lvl>
    <w:lvl w:ilvl="3" w:tplc="6046D100" w:tentative="1">
      <w:start w:val="1"/>
      <w:numFmt w:val="decimal"/>
      <w:lvlText w:val="%4."/>
      <w:lvlJc w:val="left"/>
      <w:pPr>
        <w:ind w:left="2880" w:hanging="360"/>
      </w:pPr>
    </w:lvl>
    <w:lvl w:ilvl="4" w:tplc="7E3421B0" w:tentative="1">
      <w:start w:val="1"/>
      <w:numFmt w:val="lowerLetter"/>
      <w:lvlText w:val="%5."/>
      <w:lvlJc w:val="left"/>
      <w:pPr>
        <w:ind w:left="3600" w:hanging="360"/>
      </w:pPr>
    </w:lvl>
    <w:lvl w:ilvl="5" w:tplc="E8AA4CC8" w:tentative="1">
      <w:start w:val="1"/>
      <w:numFmt w:val="lowerRoman"/>
      <w:lvlText w:val="%6."/>
      <w:lvlJc w:val="right"/>
      <w:pPr>
        <w:ind w:left="4320" w:hanging="180"/>
      </w:pPr>
    </w:lvl>
    <w:lvl w:ilvl="6" w:tplc="113EE3F8" w:tentative="1">
      <w:start w:val="1"/>
      <w:numFmt w:val="decimal"/>
      <w:lvlText w:val="%7."/>
      <w:lvlJc w:val="left"/>
      <w:pPr>
        <w:ind w:left="5040" w:hanging="360"/>
      </w:pPr>
    </w:lvl>
    <w:lvl w:ilvl="7" w:tplc="3410C30E" w:tentative="1">
      <w:start w:val="1"/>
      <w:numFmt w:val="lowerLetter"/>
      <w:lvlText w:val="%8."/>
      <w:lvlJc w:val="left"/>
      <w:pPr>
        <w:ind w:left="5760" w:hanging="360"/>
      </w:pPr>
    </w:lvl>
    <w:lvl w:ilvl="8" w:tplc="A852F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2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4" w15:restartNumberingAfterBreak="0">
    <w:nsid w:val="6FB25311"/>
    <w:multiLevelType w:val="hybridMultilevel"/>
    <w:tmpl w:val="AB60EE42"/>
    <w:lvl w:ilvl="0" w:tplc="1752E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A30BF70" w:tentative="1">
      <w:start w:val="1"/>
      <w:numFmt w:val="lowerLetter"/>
      <w:lvlText w:val="%2."/>
      <w:lvlJc w:val="left"/>
      <w:pPr>
        <w:ind w:left="1440" w:hanging="360"/>
      </w:pPr>
    </w:lvl>
    <w:lvl w:ilvl="2" w:tplc="E3F2663C" w:tentative="1">
      <w:start w:val="1"/>
      <w:numFmt w:val="lowerRoman"/>
      <w:lvlText w:val="%3."/>
      <w:lvlJc w:val="right"/>
      <w:pPr>
        <w:ind w:left="2160" w:hanging="180"/>
      </w:pPr>
    </w:lvl>
    <w:lvl w:ilvl="3" w:tplc="69B6D1D6" w:tentative="1">
      <w:start w:val="1"/>
      <w:numFmt w:val="decimal"/>
      <w:lvlText w:val="%4."/>
      <w:lvlJc w:val="left"/>
      <w:pPr>
        <w:ind w:left="2880" w:hanging="360"/>
      </w:pPr>
    </w:lvl>
    <w:lvl w:ilvl="4" w:tplc="890032C8" w:tentative="1">
      <w:start w:val="1"/>
      <w:numFmt w:val="lowerLetter"/>
      <w:lvlText w:val="%5."/>
      <w:lvlJc w:val="left"/>
      <w:pPr>
        <w:ind w:left="3600" w:hanging="360"/>
      </w:pPr>
    </w:lvl>
    <w:lvl w:ilvl="5" w:tplc="A0C4247E" w:tentative="1">
      <w:start w:val="1"/>
      <w:numFmt w:val="lowerRoman"/>
      <w:lvlText w:val="%6."/>
      <w:lvlJc w:val="right"/>
      <w:pPr>
        <w:ind w:left="4320" w:hanging="180"/>
      </w:pPr>
    </w:lvl>
    <w:lvl w:ilvl="6" w:tplc="47B446F0" w:tentative="1">
      <w:start w:val="1"/>
      <w:numFmt w:val="decimal"/>
      <w:lvlText w:val="%7."/>
      <w:lvlJc w:val="left"/>
      <w:pPr>
        <w:ind w:left="5040" w:hanging="360"/>
      </w:pPr>
    </w:lvl>
    <w:lvl w:ilvl="7" w:tplc="B9CEA502" w:tentative="1">
      <w:start w:val="1"/>
      <w:numFmt w:val="lowerLetter"/>
      <w:lvlText w:val="%8."/>
      <w:lvlJc w:val="left"/>
      <w:pPr>
        <w:ind w:left="5760" w:hanging="360"/>
      </w:pPr>
    </w:lvl>
    <w:lvl w:ilvl="8" w:tplc="C666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6" w15:restartNumberingAfterBreak="0">
    <w:nsid w:val="71EC2EDD"/>
    <w:multiLevelType w:val="hybridMultilevel"/>
    <w:tmpl w:val="046E352C"/>
    <w:name w:val="WW8Num4323222222233322332323222223432"/>
    <w:lvl w:ilvl="0" w:tplc="BEAE9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2F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46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C2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41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FEA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8C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09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03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8" w15:restartNumberingAfterBreak="0">
    <w:nsid w:val="734E54F2"/>
    <w:multiLevelType w:val="hybridMultilevel"/>
    <w:tmpl w:val="14DE0034"/>
    <w:name w:val="WW8Num33"/>
    <w:lvl w:ilvl="0" w:tplc="C7B63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FC4D2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7BE13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49876D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0245DC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FD0A67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75EBB4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A7E401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9FEAB3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9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2" w15:restartNumberingAfterBreak="0">
    <w:nsid w:val="74BC18A2"/>
    <w:multiLevelType w:val="hybridMultilevel"/>
    <w:tmpl w:val="980EC744"/>
    <w:lvl w:ilvl="0" w:tplc="F962B1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6BE8CC2" w:tentative="1">
      <w:start w:val="1"/>
      <w:numFmt w:val="lowerLetter"/>
      <w:lvlText w:val="%2."/>
      <w:lvlJc w:val="left"/>
      <w:pPr>
        <w:ind w:left="1440" w:hanging="360"/>
      </w:pPr>
    </w:lvl>
    <w:lvl w:ilvl="2" w:tplc="6190380E" w:tentative="1">
      <w:start w:val="1"/>
      <w:numFmt w:val="lowerRoman"/>
      <w:lvlText w:val="%3."/>
      <w:lvlJc w:val="right"/>
      <w:pPr>
        <w:ind w:left="2160" w:hanging="180"/>
      </w:pPr>
    </w:lvl>
    <w:lvl w:ilvl="3" w:tplc="FF56528E" w:tentative="1">
      <w:start w:val="1"/>
      <w:numFmt w:val="decimal"/>
      <w:lvlText w:val="%4."/>
      <w:lvlJc w:val="left"/>
      <w:pPr>
        <w:ind w:left="2880" w:hanging="360"/>
      </w:pPr>
    </w:lvl>
    <w:lvl w:ilvl="4" w:tplc="60E6B0E4" w:tentative="1">
      <w:start w:val="1"/>
      <w:numFmt w:val="lowerLetter"/>
      <w:lvlText w:val="%5."/>
      <w:lvlJc w:val="left"/>
      <w:pPr>
        <w:ind w:left="3600" w:hanging="360"/>
      </w:pPr>
    </w:lvl>
    <w:lvl w:ilvl="5" w:tplc="A032318A" w:tentative="1">
      <w:start w:val="1"/>
      <w:numFmt w:val="lowerRoman"/>
      <w:lvlText w:val="%6."/>
      <w:lvlJc w:val="right"/>
      <w:pPr>
        <w:ind w:left="4320" w:hanging="180"/>
      </w:pPr>
    </w:lvl>
    <w:lvl w:ilvl="6" w:tplc="C97A0C50" w:tentative="1">
      <w:start w:val="1"/>
      <w:numFmt w:val="decimal"/>
      <w:lvlText w:val="%7."/>
      <w:lvlJc w:val="left"/>
      <w:pPr>
        <w:ind w:left="5040" w:hanging="360"/>
      </w:pPr>
    </w:lvl>
    <w:lvl w:ilvl="7" w:tplc="A3DE1BC8" w:tentative="1">
      <w:start w:val="1"/>
      <w:numFmt w:val="lowerLetter"/>
      <w:lvlText w:val="%8."/>
      <w:lvlJc w:val="left"/>
      <w:pPr>
        <w:ind w:left="5760" w:hanging="360"/>
      </w:pPr>
    </w:lvl>
    <w:lvl w:ilvl="8" w:tplc="2B06C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4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6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7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8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A491325"/>
    <w:multiLevelType w:val="hybridMultilevel"/>
    <w:tmpl w:val="B1767B8E"/>
    <w:lvl w:ilvl="0" w:tplc="8F38F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C1D5C" w:tentative="1">
      <w:start w:val="1"/>
      <w:numFmt w:val="lowerLetter"/>
      <w:lvlText w:val="%2."/>
      <w:lvlJc w:val="left"/>
      <w:pPr>
        <w:ind w:left="1440" w:hanging="360"/>
      </w:pPr>
    </w:lvl>
    <w:lvl w:ilvl="2" w:tplc="C02033EA" w:tentative="1">
      <w:start w:val="1"/>
      <w:numFmt w:val="lowerRoman"/>
      <w:lvlText w:val="%3."/>
      <w:lvlJc w:val="right"/>
      <w:pPr>
        <w:ind w:left="2160" w:hanging="180"/>
      </w:pPr>
    </w:lvl>
    <w:lvl w:ilvl="3" w:tplc="087278C8" w:tentative="1">
      <w:start w:val="1"/>
      <w:numFmt w:val="decimal"/>
      <w:lvlText w:val="%4."/>
      <w:lvlJc w:val="left"/>
      <w:pPr>
        <w:ind w:left="2880" w:hanging="360"/>
      </w:pPr>
    </w:lvl>
    <w:lvl w:ilvl="4" w:tplc="33E4335E" w:tentative="1">
      <w:start w:val="1"/>
      <w:numFmt w:val="lowerLetter"/>
      <w:lvlText w:val="%5."/>
      <w:lvlJc w:val="left"/>
      <w:pPr>
        <w:ind w:left="3600" w:hanging="360"/>
      </w:pPr>
    </w:lvl>
    <w:lvl w:ilvl="5" w:tplc="02388220" w:tentative="1">
      <w:start w:val="1"/>
      <w:numFmt w:val="lowerRoman"/>
      <w:lvlText w:val="%6."/>
      <w:lvlJc w:val="right"/>
      <w:pPr>
        <w:ind w:left="4320" w:hanging="180"/>
      </w:pPr>
    </w:lvl>
    <w:lvl w:ilvl="6" w:tplc="7748A500" w:tentative="1">
      <w:start w:val="1"/>
      <w:numFmt w:val="decimal"/>
      <w:lvlText w:val="%7."/>
      <w:lvlJc w:val="left"/>
      <w:pPr>
        <w:ind w:left="5040" w:hanging="360"/>
      </w:pPr>
    </w:lvl>
    <w:lvl w:ilvl="7" w:tplc="A508AB32" w:tentative="1">
      <w:start w:val="1"/>
      <w:numFmt w:val="lowerLetter"/>
      <w:lvlText w:val="%8."/>
      <w:lvlJc w:val="left"/>
      <w:pPr>
        <w:ind w:left="5760" w:hanging="360"/>
      </w:pPr>
    </w:lvl>
    <w:lvl w:ilvl="8" w:tplc="30B4B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1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2" w15:restartNumberingAfterBreak="0">
    <w:nsid w:val="7B8A2392"/>
    <w:multiLevelType w:val="hybridMultilevel"/>
    <w:tmpl w:val="89668C54"/>
    <w:name w:val="WW8Num3422322"/>
    <w:lvl w:ilvl="0" w:tplc="FE6C1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EE78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33AB55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38210A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A12D88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7886B0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FEE9D9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41A741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F46C05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3" w15:restartNumberingAfterBreak="0">
    <w:nsid w:val="7BE4242D"/>
    <w:multiLevelType w:val="hybridMultilevel"/>
    <w:tmpl w:val="1F02FDA0"/>
    <w:lvl w:ilvl="0" w:tplc="594A013A">
      <w:start w:val="1"/>
      <w:numFmt w:val="decimal"/>
      <w:lvlText w:val="%1)"/>
      <w:lvlJc w:val="left"/>
      <w:pPr>
        <w:ind w:left="720" w:hanging="360"/>
      </w:pPr>
    </w:lvl>
    <w:lvl w:ilvl="1" w:tplc="67325632" w:tentative="1">
      <w:start w:val="1"/>
      <w:numFmt w:val="lowerLetter"/>
      <w:lvlText w:val="%2."/>
      <w:lvlJc w:val="left"/>
      <w:pPr>
        <w:ind w:left="1440" w:hanging="360"/>
      </w:pPr>
    </w:lvl>
    <w:lvl w:ilvl="2" w:tplc="34A2A932" w:tentative="1">
      <w:start w:val="1"/>
      <w:numFmt w:val="lowerRoman"/>
      <w:lvlText w:val="%3."/>
      <w:lvlJc w:val="right"/>
      <w:pPr>
        <w:ind w:left="2160" w:hanging="180"/>
      </w:pPr>
    </w:lvl>
    <w:lvl w:ilvl="3" w:tplc="5A167C16" w:tentative="1">
      <w:start w:val="1"/>
      <w:numFmt w:val="decimal"/>
      <w:lvlText w:val="%4."/>
      <w:lvlJc w:val="left"/>
      <w:pPr>
        <w:ind w:left="2880" w:hanging="360"/>
      </w:pPr>
    </w:lvl>
    <w:lvl w:ilvl="4" w:tplc="CF1CE654" w:tentative="1">
      <w:start w:val="1"/>
      <w:numFmt w:val="lowerLetter"/>
      <w:lvlText w:val="%5."/>
      <w:lvlJc w:val="left"/>
      <w:pPr>
        <w:ind w:left="3600" w:hanging="360"/>
      </w:pPr>
    </w:lvl>
    <w:lvl w:ilvl="5" w:tplc="B6021758" w:tentative="1">
      <w:start w:val="1"/>
      <w:numFmt w:val="lowerRoman"/>
      <w:lvlText w:val="%6."/>
      <w:lvlJc w:val="right"/>
      <w:pPr>
        <w:ind w:left="4320" w:hanging="180"/>
      </w:pPr>
    </w:lvl>
    <w:lvl w:ilvl="6" w:tplc="0E148752" w:tentative="1">
      <w:start w:val="1"/>
      <w:numFmt w:val="decimal"/>
      <w:lvlText w:val="%7."/>
      <w:lvlJc w:val="left"/>
      <w:pPr>
        <w:ind w:left="5040" w:hanging="360"/>
      </w:pPr>
    </w:lvl>
    <w:lvl w:ilvl="7" w:tplc="D7DA768A" w:tentative="1">
      <w:start w:val="1"/>
      <w:numFmt w:val="lowerLetter"/>
      <w:lvlText w:val="%8."/>
      <w:lvlJc w:val="left"/>
      <w:pPr>
        <w:ind w:left="5760" w:hanging="360"/>
      </w:pPr>
    </w:lvl>
    <w:lvl w:ilvl="8" w:tplc="F88CB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5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6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7" w15:restartNumberingAfterBreak="0">
    <w:nsid w:val="7F732851"/>
    <w:multiLevelType w:val="hybridMultilevel"/>
    <w:tmpl w:val="D0BE839A"/>
    <w:name w:val="WW8Num4323222222233322332323222223432222"/>
    <w:lvl w:ilvl="0" w:tplc="BCD83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3FA0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4C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23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06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C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4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61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40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9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9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6"/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7"/>
  </w:num>
  <w:num w:numId="12">
    <w:abstractNumId w:val="109"/>
  </w:num>
  <w:num w:numId="13">
    <w:abstractNumId w:val="239"/>
  </w:num>
  <w:num w:numId="14">
    <w:abstractNumId w:val="62"/>
  </w:num>
  <w:num w:numId="15">
    <w:abstractNumId w:val="40"/>
  </w:num>
  <w:num w:numId="16">
    <w:abstractNumId w:val="224"/>
  </w:num>
  <w:num w:numId="17">
    <w:abstractNumId w:val="232"/>
  </w:num>
  <w:num w:numId="18">
    <w:abstractNumId w:val="11"/>
  </w:num>
  <w:num w:numId="19">
    <w:abstractNumId w:val="139"/>
  </w:num>
  <w:num w:numId="20">
    <w:abstractNumId w:val="42"/>
  </w:num>
  <w:num w:numId="21">
    <w:abstractNumId w:val="155"/>
  </w:num>
  <w:num w:numId="22">
    <w:abstractNumId w:val="168"/>
  </w:num>
  <w:num w:numId="23">
    <w:abstractNumId w:val="243"/>
  </w:num>
  <w:num w:numId="24">
    <w:abstractNumId w:val="197"/>
  </w:num>
  <w:num w:numId="25">
    <w:abstractNumId w:val="69"/>
  </w:num>
  <w:num w:numId="26">
    <w:abstractNumId w:val="220"/>
  </w:num>
  <w:num w:numId="27">
    <w:abstractNumId w:val="207"/>
  </w:num>
  <w:num w:numId="28">
    <w:abstractNumId w:val="1"/>
  </w:num>
  <w:num w:numId="29">
    <w:abstractNumId w:val="151"/>
  </w:num>
  <w:num w:numId="30">
    <w:abstractNumId w:val="184"/>
  </w:num>
  <w:num w:numId="31">
    <w:abstractNumId w:val="205"/>
  </w:num>
  <w:num w:numId="32">
    <w:abstractNumId w:val="158"/>
  </w:num>
  <w:num w:numId="33">
    <w:abstractNumId w:val="68"/>
  </w:num>
  <w:num w:numId="34">
    <w:abstractNumId w:val="156"/>
  </w:num>
  <w:num w:numId="35">
    <w:abstractNumId w:val="178"/>
  </w:num>
  <w:num w:numId="36">
    <w:abstractNumId w:val="215"/>
  </w:num>
  <w:num w:numId="37">
    <w:abstractNumId w:val="189"/>
  </w:num>
  <w:num w:numId="38">
    <w:abstractNumId w:val="72"/>
  </w:num>
  <w:num w:numId="39">
    <w:abstractNumId w:val="39"/>
  </w:num>
  <w:num w:numId="40">
    <w:abstractNumId w:val="17"/>
  </w:num>
  <w:num w:numId="41">
    <w:abstractNumId w:val="81"/>
  </w:num>
  <w:num w:numId="42">
    <w:abstractNumId w:val="16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1A75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6F6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332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6F82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296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D61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5E4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D5C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5AC9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AB9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E737C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4DC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D3E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0E26"/>
    <w:rsid w:val="00BE2733"/>
    <w:rsid w:val="00BE27DB"/>
    <w:rsid w:val="00BE2873"/>
    <w:rsid w:val="00BE3D21"/>
    <w:rsid w:val="00BE42DB"/>
    <w:rsid w:val="00BE5238"/>
    <w:rsid w:val="00BE57E6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86E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1B31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8DB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CA1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C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47FE5"/>
    <w:rsid w:val="00F5023A"/>
    <w:rsid w:val="00F50292"/>
    <w:rsid w:val="00F50725"/>
    <w:rsid w:val="00F50A2E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1F3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1E9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AADB-99DA-4409-94E4-D04DCA54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10756</Words>
  <Characters>6132</Characters>
  <Application>Microsoft Office Word</Application>
  <DocSecurity>0</DocSecurity>
  <Lines>51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13</cp:revision>
  <cp:lastPrinted>2025-01-28T09:13:00Z</cp:lastPrinted>
  <dcterms:created xsi:type="dcterms:W3CDTF">2025-01-23T13:07:00Z</dcterms:created>
  <dcterms:modified xsi:type="dcterms:W3CDTF">2025-01-28T12:58:00Z</dcterms:modified>
</cp:coreProperties>
</file>