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28920" w14:textId="765D0AB6" w:rsidR="00896326" w:rsidRPr="003D1924" w:rsidRDefault="00EE71F9" w:rsidP="007478AD">
      <w:pPr>
        <w:tabs>
          <w:tab w:val="left" w:pos="5364"/>
        </w:tabs>
        <w:spacing w:before="70" w:line="275" w:lineRule="exact"/>
        <w:ind w:left="5183"/>
        <w:jc w:val="right"/>
        <w:rPr>
          <w:sz w:val="24"/>
        </w:rPr>
      </w:pPr>
      <w:r w:rsidRPr="003D1924">
        <w:rPr>
          <w:sz w:val="24"/>
        </w:rPr>
        <w:t xml:space="preserve"> </w:t>
      </w:r>
    </w:p>
    <w:p w14:paraId="373DC78B" w14:textId="5041C4CB" w:rsidR="00991921" w:rsidRDefault="00991921" w:rsidP="00AA792C">
      <w:pPr>
        <w:pStyle w:val="Pamatteksts"/>
        <w:jc w:val="right"/>
        <w:rPr>
          <w:sz w:val="24"/>
          <w:szCs w:val="22"/>
        </w:rPr>
      </w:pPr>
    </w:p>
    <w:p w14:paraId="581CFD4E" w14:textId="5AAF6732" w:rsidR="00991921" w:rsidRPr="005648AD" w:rsidRDefault="00B2305A">
      <w:pPr>
        <w:pStyle w:val="Virsraksts1"/>
        <w:spacing w:line="242" w:lineRule="auto"/>
        <w:ind w:right="852" w:hanging="3311"/>
        <w:rPr>
          <w:sz w:val="24"/>
          <w:szCs w:val="24"/>
        </w:rPr>
      </w:pPr>
      <w:r>
        <w:rPr>
          <w:sz w:val="24"/>
          <w:szCs w:val="24"/>
        </w:rPr>
        <w:t>Ogres novada Lielvārdes pilsētas un pagasta</w:t>
      </w:r>
      <w:r w:rsidR="0085350C" w:rsidRPr="005648AD">
        <w:rPr>
          <w:sz w:val="24"/>
          <w:szCs w:val="24"/>
        </w:rPr>
        <w:t xml:space="preserve"> autoceļu uzturēšanas klases ziemas un vasaras sezonā</w:t>
      </w:r>
    </w:p>
    <w:p w14:paraId="6B2E830F" w14:textId="77777777" w:rsidR="00991921" w:rsidRDefault="00991921">
      <w:pPr>
        <w:pStyle w:val="Pamatteksts"/>
        <w:spacing w:before="5"/>
        <w:rPr>
          <w:b/>
          <w:sz w:val="29"/>
        </w:rPr>
      </w:pPr>
    </w:p>
    <w:tbl>
      <w:tblPr>
        <w:tblStyle w:val="TableNormal1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3596"/>
        <w:gridCol w:w="1269"/>
        <w:gridCol w:w="1701"/>
        <w:gridCol w:w="2127"/>
      </w:tblGrid>
      <w:tr w:rsidR="0052430B" w:rsidRPr="005648AD" w14:paraId="4259672D" w14:textId="77777777" w:rsidTr="00C97C51">
        <w:trPr>
          <w:trHeight w:val="1122"/>
        </w:trPr>
        <w:tc>
          <w:tcPr>
            <w:tcW w:w="6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66BB9A" w14:textId="77777777" w:rsidR="0052430B" w:rsidRPr="005648AD" w:rsidRDefault="0052430B">
            <w:pPr>
              <w:pStyle w:val="TableParagraph"/>
              <w:spacing w:before="0"/>
              <w:jc w:val="left"/>
              <w:rPr>
                <w:b/>
                <w:sz w:val="24"/>
                <w:szCs w:val="24"/>
              </w:rPr>
            </w:pPr>
          </w:p>
          <w:p w14:paraId="6A37E52D" w14:textId="77777777" w:rsidR="0052430B" w:rsidRPr="005648AD" w:rsidRDefault="0052430B">
            <w:pPr>
              <w:pStyle w:val="TableParagraph"/>
              <w:spacing w:before="157"/>
              <w:ind w:left="32" w:right="25"/>
              <w:rPr>
                <w:b/>
                <w:sz w:val="24"/>
                <w:szCs w:val="24"/>
              </w:rPr>
            </w:pPr>
            <w:r w:rsidRPr="005648AD">
              <w:rPr>
                <w:b/>
                <w:sz w:val="24"/>
                <w:szCs w:val="24"/>
              </w:rPr>
              <w:t>Nr.pk</w:t>
            </w:r>
          </w:p>
        </w:tc>
        <w:tc>
          <w:tcPr>
            <w:tcW w:w="35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5FCE47" w14:textId="77777777" w:rsidR="0052430B" w:rsidRPr="005648AD" w:rsidRDefault="0052430B">
            <w:pPr>
              <w:pStyle w:val="TableParagraph"/>
              <w:spacing w:before="0"/>
              <w:jc w:val="left"/>
              <w:rPr>
                <w:b/>
                <w:sz w:val="24"/>
                <w:szCs w:val="24"/>
              </w:rPr>
            </w:pPr>
          </w:p>
          <w:p w14:paraId="5F797F50" w14:textId="77777777" w:rsidR="0052430B" w:rsidRPr="005648AD" w:rsidRDefault="0052430B">
            <w:pPr>
              <w:pStyle w:val="TableParagraph"/>
              <w:spacing w:before="157"/>
              <w:ind w:left="1017"/>
              <w:jc w:val="left"/>
              <w:rPr>
                <w:b/>
                <w:sz w:val="24"/>
                <w:szCs w:val="24"/>
              </w:rPr>
            </w:pPr>
            <w:r w:rsidRPr="005648AD">
              <w:rPr>
                <w:b/>
                <w:sz w:val="24"/>
                <w:szCs w:val="24"/>
              </w:rPr>
              <w:t>Ielas nosaukums</w:t>
            </w: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161447" w14:textId="77777777" w:rsidR="0052430B" w:rsidRPr="005648AD" w:rsidRDefault="0052430B">
            <w:pPr>
              <w:pStyle w:val="TableParagraph"/>
              <w:spacing w:before="9"/>
              <w:jc w:val="left"/>
              <w:rPr>
                <w:b/>
                <w:sz w:val="24"/>
                <w:szCs w:val="24"/>
              </w:rPr>
            </w:pPr>
          </w:p>
          <w:p w14:paraId="1114B712" w14:textId="77777777" w:rsidR="0052430B" w:rsidRPr="005648AD" w:rsidRDefault="0052430B">
            <w:pPr>
              <w:pStyle w:val="TableParagraph"/>
              <w:spacing w:before="0"/>
              <w:ind w:left="405" w:right="90" w:hanging="296"/>
              <w:jc w:val="left"/>
              <w:rPr>
                <w:b/>
                <w:sz w:val="24"/>
                <w:szCs w:val="24"/>
              </w:rPr>
            </w:pPr>
            <w:r w:rsidRPr="005648AD">
              <w:rPr>
                <w:b/>
                <w:sz w:val="24"/>
                <w:szCs w:val="24"/>
              </w:rPr>
              <w:t>Garums m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BFE7C2" w14:textId="77777777" w:rsidR="0052430B" w:rsidRPr="005648AD" w:rsidRDefault="0052430B">
            <w:pPr>
              <w:pStyle w:val="TableParagraph"/>
              <w:spacing w:before="53"/>
              <w:ind w:left="146" w:right="138" w:hanging="3"/>
              <w:rPr>
                <w:b/>
                <w:sz w:val="24"/>
                <w:szCs w:val="24"/>
              </w:rPr>
            </w:pPr>
            <w:r w:rsidRPr="005648AD">
              <w:rPr>
                <w:b/>
                <w:sz w:val="24"/>
                <w:szCs w:val="24"/>
              </w:rPr>
              <w:t>Noteiktā ziemas uzturēšanas klase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2ADC7C" w14:textId="77777777" w:rsidR="0052430B" w:rsidRPr="005648AD" w:rsidRDefault="0052430B">
            <w:pPr>
              <w:pStyle w:val="TableParagraph"/>
              <w:spacing w:before="53"/>
              <w:ind w:left="143" w:right="137" w:hanging="3"/>
              <w:rPr>
                <w:b/>
                <w:sz w:val="24"/>
                <w:szCs w:val="24"/>
              </w:rPr>
            </w:pPr>
            <w:r w:rsidRPr="005648AD">
              <w:rPr>
                <w:b/>
                <w:sz w:val="24"/>
                <w:szCs w:val="24"/>
              </w:rPr>
              <w:t>Noteiktā vasaras uzturēšanas klase</w:t>
            </w:r>
          </w:p>
        </w:tc>
      </w:tr>
      <w:tr w:rsidR="0052430B" w:rsidRPr="005648AD" w14:paraId="049E550F" w14:textId="77777777" w:rsidTr="00C97C51">
        <w:trPr>
          <w:trHeight w:val="427"/>
        </w:trPr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D7F300" w14:textId="77777777" w:rsidR="0052430B" w:rsidRPr="005648AD" w:rsidRDefault="0052430B">
            <w:pPr>
              <w:pStyle w:val="TableParagraph"/>
              <w:ind w:left="8"/>
              <w:rPr>
                <w:sz w:val="24"/>
                <w:szCs w:val="24"/>
              </w:rPr>
            </w:pPr>
            <w:r w:rsidRPr="005648AD">
              <w:rPr>
                <w:sz w:val="24"/>
                <w:szCs w:val="24"/>
              </w:rPr>
              <w:t>1</w:t>
            </w:r>
          </w:p>
        </w:tc>
        <w:tc>
          <w:tcPr>
            <w:tcW w:w="3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92360B" w14:textId="77777777" w:rsidR="0052430B" w:rsidRPr="005648AD" w:rsidRDefault="0052430B" w:rsidP="001E1B91">
            <w:pPr>
              <w:pStyle w:val="TableParagraph"/>
              <w:ind w:left="55"/>
              <w:jc w:val="left"/>
              <w:rPr>
                <w:sz w:val="24"/>
                <w:szCs w:val="24"/>
              </w:rPr>
            </w:pPr>
            <w:proofErr w:type="spellStart"/>
            <w:r w:rsidRPr="005648AD">
              <w:rPr>
                <w:sz w:val="24"/>
                <w:szCs w:val="24"/>
              </w:rPr>
              <w:t>Upmaļi</w:t>
            </w:r>
            <w:proofErr w:type="spellEnd"/>
            <w:r w:rsidRPr="005648AD">
              <w:rPr>
                <w:sz w:val="24"/>
                <w:szCs w:val="24"/>
              </w:rPr>
              <w:t xml:space="preserve"> - </w:t>
            </w:r>
            <w:proofErr w:type="spellStart"/>
            <w:r w:rsidRPr="005648AD">
              <w:rPr>
                <w:sz w:val="24"/>
                <w:szCs w:val="24"/>
              </w:rPr>
              <w:t>R</w:t>
            </w:r>
            <w:r w:rsidR="001E1B91" w:rsidRPr="005648AD">
              <w:rPr>
                <w:sz w:val="24"/>
                <w:szCs w:val="24"/>
              </w:rPr>
              <w:t>a</w:t>
            </w:r>
            <w:r w:rsidRPr="005648AD">
              <w:rPr>
                <w:sz w:val="24"/>
                <w:szCs w:val="24"/>
              </w:rPr>
              <w:t>ntes</w:t>
            </w:r>
            <w:proofErr w:type="spellEnd"/>
            <w:r w:rsidRPr="005648AD">
              <w:rPr>
                <w:sz w:val="24"/>
                <w:szCs w:val="24"/>
              </w:rPr>
              <w:t xml:space="preserve"> - </w:t>
            </w:r>
            <w:proofErr w:type="spellStart"/>
            <w:r w:rsidRPr="005648AD">
              <w:rPr>
                <w:sz w:val="24"/>
                <w:szCs w:val="24"/>
              </w:rPr>
              <w:t>Rēdnieki</w:t>
            </w:r>
            <w:proofErr w:type="spellEnd"/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302555" w14:textId="214A8280" w:rsidR="0052430B" w:rsidRPr="005648AD" w:rsidRDefault="0096159B">
            <w:pPr>
              <w:pStyle w:val="TableParagraph"/>
              <w:ind w:left="195" w:right="193"/>
              <w:rPr>
                <w:sz w:val="24"/>
                <w:szCs w:val="24"/>
              </w:rPr>
            </w:pPr>
            <w:r w:rsidRPr="005648AD">
              <w:rPr>
                <w:sz w:val="24"/>
                <w:szCs w:val="24"/>
              </w:rPr>
              <w:t>4800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14DF7C" w14:textId="77777777" w:rsidR="0052430B" w:rsidRPr="005648AD" w:rsidRDefault="0052430B">
            <w:pPr>
              <w:pStyle w:val="TableParagraph"/>
              <w:ind w:left="1"/>
              <w:rPr>
                <w:sz w:val="24"/>
                <w:szCs w:val="24"/>
              </w:rPr>
            </w:pPr>
            <w:r w:rsidRPr="005648AD">
              <w:rPr>
                <w:sz w:val="24"/>
                <w:szCs w:val="24"/>
              </w:rPr>
              <w:t>C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CE54F7" w14:textId="77777777" w:rsidR="0052430B" w:rsidRPr="005648AD" w:rsidRDefault="0052430B">
            <w:pPr>
              <w:pStyle w:val="TableParagraph"/>
              <w:rPr>
                <w:sz w:val="24"/>
                <w:szCs w:val="24"/>
              </w:rPr>
            </w:pPr>
            <w:r w:rsidRPr="005648AD">
              <w:rPr>
                <w:sz w:val="24"/>
                <w:szCs w:val="24"/>
              </w:rPr>
              <w:t>C</w:t>
            </w:r>
          </w:p>
        </w:tc>
      </w:tr>
      <w:tr w:rsidR="0052430B" w:rsidRPr="005648AD" w14:paraId="0CE1D5CA" w14:textId="77777777" w:rsidTr="00C97C51">
        <w:trPr>
          <w:trHeight w:val="748"/>
        </w:trPr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31E54F" w14:textId="77777777" w:rsidR="0052430B" w:rsidRPr="005648AD" w:rsidRDefault="0052430B">
            <w:pPr>
              <w:pStyle w:val="TableParagraph"/>
              <w:ind w:left="8"/>
              <w:rPr>
                <w:sz w:val="24"/>
                <w:szCs w:val="24"/>
              </w:rPr>
            </w:pPr>
            <w:r w:rsidRPr="005648AD">
              <w:rPr>
                <w:sz w:val="24"/>
                <w:szCs w:val="24"/>
              </w:rPr>
              <w:t>2</w:t>
            </w:r>
          </w:p>
        </w:tc>
        <w:tc>
          <w:tcPr>
            <w:tcW w:w="3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36DEC5" w14:textId="77777777" w:rsidR="0052430B" w:rsidRPr="005648AD" w:rsidRDefault="001E1B91">
            <w:pPr>
              <w:pStyle w:val="TableParagraph"/>
              <w:ind w:left="55"/>
              <w:jc w:val="left"/>
              <w:rPr>
                <w:sz w:val="24"/>
                <w:szCs w:val="24"/>
              </w:rPr>
            </w:pPr>
            <w:r w:rsidRPr="005648AD">
              <w:rPr>
                <w:sz w:val="24"/>
                <w:szCs w:val="24"/>
              </w:rPr>
              <w:t>autoceļš V971</w:t>
            </w:r>
            <w:r w:rsidR="00A7535C" w:rsidRPr="005648AD">
              <w:rPr>
                <w:sz w:val="24"/>
                <w:szCs w:val="24"/>
              </w:rPr>
              <w:t xml:space="preserve"> </w:t>
            </w:r>
            <w:r w:rsidR="0052430B" w:rsidRPr="005648AD">
              <w:rPr>
                <w:sz w:val="24"/>
                <w:szCs w:val="24"/>
              </w:rPr>
              <w:t>-</w:t>
            </w:r>
            <w:r w:rsidR="00A7535C" w:rsidRPr="005648AD">
              <w:rPr>
                <w:sz w:val="24"/>
                <w:szCs w:val="24"/>
              </w:rPr>
              <w:t xml:space="preserve"> </w:t>
            </w:r>
            <w:r w:rsidR="0052430B" w:rsidRPr="005648AD">
              <w:rPr>
                <w:sz w:val="24"/>
                <w:szCs w:val="24"/>
              </w:rPr>
              <w:t>Rozītes - Ozoli - Kraukļi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0CE197" w14:textId="77777777" w:rsidR="0052430B" w:rsidRPr="005648AD" w:rsidRDefault="0052430B">
            <w:pPr>
              <w:pStyle w:val="TableParagraph"/>
              <w:spacing w:before="204"/>
              <w:ind w:left="195" w:right="193"/>
              <w:rPr>
                <w:sz w:val="24"/>
                <w:szCs w:val="24"/>
              </w:rPr>
            </w:pPr>
            <w:r w:rsidRPr="005648AD">
              <w:rPr>
                <w:sz w:val="24"/>
                <w:szCs w:val="24"/>
              </w:rPr>
              <w:t>3020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373645" w14:textId="77777777" w:rsidR="0052430B" w:rsidRPr="005648AD" w:rsidRDefault="0052430B">
            <w:pPr>
              <w:pStyle w:val="TableParagraph"/>
              <w:spacing w:before="204"/>
              <w:ind w:left="1"/>
              <w:rPr>
                <w:sz w:val="24"/>
                <w:szCs w:val="24"/>
              </w:rPr>
            </w:pPr>
            <w:r w:rsidRPr="005648AD">
              <w:rPr>
                <w:sz w:val="24"/>
                <w:szCs w:val="24"/>
              </w:rPr>
              <w:t>C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29DBCC" w14:textId="77777777" w:rsidR="0052430B" w:rsidRPr="005648AD" w:rsidRDefault="0052430B">
            <w:pPr>
              <w:pStyle w:val="TableParagraph"/>
              <w:spacing w:before="204"/>
              <w:rPr>
                <w:sz w:val="24"/>
                <w:szCs w:val="24"/>
              </w:rPr>
            </w:pPr>
            <w:r w:rsidRPr="005648AD">
              <w:rPr>
                <w:sz w:val="24"/>
                <w:szCs w:val="24"/>
              </w:rPr>
              <w:t>C</w:t>
            </w:r>
          </w:p>
        </w:tc>
      </w:tr>
      <w:tr w:rsidR="0052430B" w:rsidRPr="005648AD" w14:paraId="15D78D3D" w14:textId="77777777" w:rsidTr="00C97C51">
        <w:trPr>
          <w:trHeight w:val="749"/>
        </w:trPr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D34E18" w14:textId="77777777" w:rsidR="0052430B" w:rsidRPr="005648AD" w:rsidRDefault="0052430B">
            <w:pPr>
              <w:pStyle w:val="TableParagraph"/>
              <w:ind w:left="8"/>
              <w:rPr>
                <w:sz w:val="24"/>
                <w:szCs w:val="24"/>
              </w:rPr>
            </w:pPr>
            <w:r w:rsidRPr="005648AD">
              <w:rPr>
                <w:sz w:val="24"/>
                <w:szCs w:val="24"/>
              </w:rPr>
              <w:t>3</w:t>
            </w:r>
          </w:p>
        </w:tc>
        <w:tc>
          <w:tcPr>
            <w:tcW w:w="3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67D2E7" w14:textId="77777777" w:rsidR="0052430B" w:rsidRPr="005648AD" w:rsidRDefault="0052430B">
            <w:pPr>
              <w:pStyle w:val="TableParagraph"/>
              <w:ind w:left="55" w:right="607"/>
              <w:jc w:val="left"/>
              <w:rPr>
                <w:sz w:val="24"/>
                <w:szCs w:val="24"/>
              </w:rPr>
            </w:pPr>
            <w:proofErr w:type="spellStart"/>
            <w:r w:rsidRPr="005648AD">
              <w:rPr>
                <w:sz w:val="24"/>
                <w:szCs w:val="24"/>
              </w:rPr>
              <w:t>Kaibalas</w:t>
            </w:r>
            <w:proofErr w:type="spellEnd"/>
            <w:r w:rsidRPr="005648AD">
              <w:rPr>
                <w:sz w:val="24"/>
                <w:szCs w:val="24"/>
              </w:rPr>
              <w:t xml:space="preserve"> skola - </w:t>
            </w:r>
            <w:proofErr w:type="spellStart"/>
            <w:r w:rsidRPr="005648AD">
              <w:rPr>
                <w:sz w:val="24"/>
                <w:szCs w:val="24"/>
              </w:rPr>
              <w:t>Silkalni</w:t>
            </w:r>
            <w:proofErr w:type="spellEnd"/>
            <w:r w:rsidRPr="005648AD">
              <w:rPr>
                <w:sz w:val="24"/>
                <w:szCs w:val="24"/>
              </w:rPr>
              <w:t xml:space="preserve"> - Krasti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1295C5" w14:textId="56E03DE2" w:rsidR="0052430B" w:rsidRPr="005648AD" w:rsidRDefault="0096159B">
            <w:pPr>
              <w:pStyle w:val="TableParagraph"/>
              <w:spacing w:before="204"/>
              <w:ind w:left="195" w:right="193"/>
              <w:rPr>
                <w:sz w:val="24"/>
                <w:szCs w:val="24"/>
              </w:rPr>
            </w:pPr>
            <w:r w:rsidRPr="005648AD">
              <w:rPr>
                <w:sz w:val="24"/>
                <w:szCs w:val="24"/>
              </w:rPr>
              <w:t>1430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08AD10" w14:textId="1AC3435B" w:rsidR="0052430B" w:rsidRPr="005648AD" w:rsidRDefault="001E1B91">
            <w:pPr>
              <w:pStyle w:val="TableParagraph"/>
              <w:spacing w:before="204"/>
              <w:ind w:left="1"/>
              <w:rPr>
                <w:strike/>
                <w:sz w:val="24"/>
                <w:szCs w:val="24"/>
              </w:rPr>
            </w:pPr>
            <w:r w:rsidRPr="005648AD">
              <w:rPr>
                <w:sz w:val="24"/>
                <w:szCs w:val="24"/>
              </w:rPr>
              <w:t>C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E41A73" w14:textId="77777777" w:rsidR="0052430B" w:rsidRPr="005648AD" w:rsidRDefault="0052430B">
            <w:pPr>
              <w:pStyle w:val="TableParagraph"/>
              <w:spacing w:before="204"/>
              <w:rPr>
                <w:sz w:val="24"/>
                <w:szCs w:val="24"/>
              </w:rPr>
            </w:pPr>
            <w:r w:rsidRPr="005648AD">
              <w:rPr>
                <w:sz w:val="24"/>
                <w:szCs w:val="24"/>
              </w:rPr>
              <w:t>C</w:t>
            </w:r>
          </w:p>
        </w:tc>
      </w:tr>
      <w:tr w:rsidR="0052430B" w:rsidRPr="005648AD" w14:paraId="5839F242" w14:textId="77777777" w:rsidTr="00C97C51">
        <w:trPr>
          <w:trHeight w:val="427"/>
        </w:trPr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522060" w14:textId="77777777" w:rsidR="0052430B" w:rsidRPr="005648AD" w:rsidRDefault="0052430B">
            <w:pPr>
              <w:pStyle w:val="TableParagraph"/>
              <w:ind w:left="8"/>
              <w:rPr>
                <w:sz w:val="24"/>
                <w:szCs w:val="24"/>
              </w:rPr>
            </w:pPr>
            <w:r w:rsidRPr="005648AD">
              <w:rPr>
                <w:sz w:val="24"/>
                <w:szCs w:val="24"/>
              </w:rPr>
              <w:t>4</w:t>
            </w:r>
          </w:p>
        </w:tc>
        <w:tc>
          <w:tcPr>
            <w:tcW w:w="3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B0B3BB" w14:textId="77777777" w:rsidR="0052430B" w:rsidRPr="005648AD" w:rsidRDefault="0052430B" w:rsidP="00A7535C">
            <w:pPr>
              <w:pStyle w:val="TableParagraph"/>
              <w:ind w:left="55"/>
              <w:jc w:val="left"/>
              <w:rPr>
                <w:sz w:val="24"/>
                <w:szCs w:val="24"/>
              </w:rPr>
            </w:pPr>
            <w:proofErr w:type="spellStart"/>
            <w:r w:rsidRPr="005648AD">
              <w:rPr>
                <w:sz w:val="24"/>
                <w:szCs w:val="24"/>
              </w:rPr>
              <w:t>Strautma</w:t>
            </w:r>
            <w:r w:rsidR="00A7535C" w:rsidRPr="005648AD">
              <w:rPr>
                <w:sz w:val="24"/>
                <w:szCs w:val="24"/>
              </w:rPr>
              <w:t>ļi</w:t>
            </w:r>
            <w:proofErr w:type="spellEnd"/>
            <w:r w:rsidRPr="005648AD">
              <w:rPr>
                <w:sz w:val="24"/>
                <w:szCs w:val="24"/>
              </w:rPr>
              <w:t xml:space="preserve"> - </w:t>
            </w:r>
            <w:proofErr w:type="spellStart"/>
            <w:r w:rsidRPr="005648AD">
              <w:rPr>
                <w:sz w:val="24"/>
                <w:szCs w:val="24"/>
              </w:rPr>
              <w:t>Burdzēni</w:t>
            </w:r>
            <w:proofErr w:type="spellEnd"/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EBD0E5" w14:textId="348E1FA2" w:rsidR="0052430B" w:rsidRPr="005648AD" w:rsidRDefault="0096159B">
            <w:pPr>
              <w:pStyle w:val="TableParagraph"/>
              <w:ind w:left="195" w:right="193"/>
              <w:rPr>
                <w:sz w:val="24"/>
                <w:szCs w:val="24"/>
              </w:rPr>
            </w:pPr>
            <w:r w:rsidRPr="005648AD">
              <w:rPr>
                <w:sz w:val="24"/>
                <w:szCs w:val="24"/>
              </w:rPr>
              <w:t>690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B9B15E" w14:textId="77777777" w:rsidR="0052430B" w:rsidRPr="005648AD" w:rsidRDefault="0052430B">
            <w:pPr>
              <w:pStyle w:val="TableParagraph"/>
              <w:ind w:left="2"/>
              <w:rPr>
                <w:sz w:val="24"/>
                <w:szCs w:val="24"/>
              </w:rPr>
            </w:pPr>
            <w:r w:rsidRPr="005648AD">
              <w:rPr>
                <w:sz w:val="24"/>
                <w:szCs w:val="24"/>
              </w:rPr>
              <w:t>D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D62442" w14:textId="77777777" w:rsidR="0052430B" w:rsidRPr="005648AD" w:rsidRDefault="0052430B">
            <w:pPr>
              <w:pStyle w:val="TableParagraph"/>
              <w:rPr>
                <w:sz w:val="24"/>
                <w:szCs w:val="24"/>
              </w:rPr>
            </w:pPr>
            <w:r w:rsidRPr="005648AD">
              <w:rPr>
                <w:sz w:val="24"/>
                <w:szCs w:val="24"/>
              </w:rPr>
              <w:t>C</w:t>
            </w:r>
          </w:p>
        </w:tc>
      </w:tr>
      <w:tr w:rsidR="0052430B" w:rsidRPr="005648AD" w14:paraId="6DE6C26C" w14:textId="77777777" w:rsidTr="00C97C51">
        <w:trPr>
          <w:trHeight w:val="426"/>
        </w:trPr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0FB89A" w14:textId="77777777" w:rsidR="0052430B" w:rsidRPr="005648AD" w:rsidRDefault="0052430B">
            <w:pPr>
              <w:pStyle w:val="TableParagraph"/>
              <w:ind w:left="8"/>
              <w:rPr>
                <w:sz w:val="24"/>
                <w:szCs w:val="24"/>
              </w:rPr>
            </w:pPr>
            <w:r w:rsidRPr="005648AD">
              <w:rPr>
                <w:sz w:val="24"/>
                <w:szCs w:val="24"/>
              </w:rPr>
              <w:t>5</w:t>
            </w:r>
          </w:p>
        </w:tc>
        <w:tc>
          <w:tcPr>
            <w:tcW w:w="3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29B1A0" w14:textId="77777777" w:rsidR="0052430B" w:rsidRPr="005648AD" w:rsidRDefault="0052430B" w:rsidP="00A7535C">
            <w:pPr>
              <w:pStyle w:val="TableParagraph"/>
              <w:ind w:left="55"/>
              <w:jc w:val="left"/>
              <w:rPr>
                <w:sz w:val="24"/>
                <w:szCs w:val="24"/>
              </w:rPr>
            </w:pPr>
            <w:r w:rsidRPr="005648AD">
              <w:rPr>
                <w:sz w:val="24"/>
                <w:szCs w:val="24"/>
              </w:rPr>
              <w:t>Strautma</w:t>
            </w:r>
            <w:r w:rsidR="00A7535C" w:rsidRPr="005648AD">
              <w:rPr>
                <w:sz w:val="24"/>
                <w:szCs w:val="24"/>
              </w:rPr>
              <w:t>ļ</w:t>
            </w:r>
            <w:r w:rsidRPr="005648AD">
              <w:rPr>
                <w:sz w:val="24"/>
                <w:szCs w:val="24"/>
              </w:rPr>
              <w:t>i - Sudrabi</w:t>
            </w:r>
            <w:r w:rsidR="00A7535C" w:rsidRPr="005648AD">
              <w:rPr>
                <w:sz w:val="24"/>
                <w:szCs w:val="24"/>
              </w:rPr>
              <w:t>ņ</w:t>
            </w:r>
            <w:r w:rsidRPr="005648AD">
              <w:rPr>
                <w:sz w:val="24"/>
                <w:szCs w:val="24"/>
              </w:rPr>
              <w:t>i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90447C" w14:textId="058DFE19" w:rsidR="0052430B" w:rsidRPr="005648AD" w:rsidRDefault="0096159B" w:rsidP="0096159B">
            <w:pPr>
              <w:pStyle w:val="TableParagraph"/>
              <w:ind w:left="195" w:right="193"/>
              <w:rPr>
                <w:sz w:val="24"/>
                <w:szCs w:val="24"/>
              </w:rPr>
            </w:pPr>
            <w:r w:rsidRPr="005648AD">
              <w:rPr>
                <w:sz w:val="24"/>
                <w:szCs w:val="24"/>
              </w:rPr>
              <w:t>1870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9FF82D" w14:textId="77777777" w:rsidR="0052430B" w:rsidRPr="005648AD" w:rsidRDefault="0052430B">
            <w:pPr>
              <w:pStyle w:val="TableParagraph"/>
              <w:ind w:left="2"/>
              <w:rPr>
                <w:sz w:val="24"/>
                <w:szCs w:val="24"/>
              </w:rPr>
            </w:pPr>
            <w:r w:rsidRPr="005648AD">
              <w:rPr>
                <w:sz w:val="24"/>
                <w:szCs w:val="24"/>
              </w:rPr>
              <w:t>D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00B9DB" w14:textId="77777777" w:rsidR="0052430B" w:rsidRPr="005648AD" w:rsidRDefault="0052430B">
            <w:pPr>
              <w:pStyle w:val="TableParagraph"/>
              <w:rPr>
                <w:sz w:val="24"/>
                <w:szCs w:val="24"/>
              </w:rPr>
            </w:pPr>
            <w:r w:rsidRPr="005648AD">
              <w:rPr>
                <w:sz w:val="24"/>
                <w:szCs w:val="24"/>
              </w:rPr>
              <w:t>C</w:t>
            </w:r>
          </w:p>
        </w:tc>
      </w:tr>
      <w:tr w:rsidR="0052430B" w:rsidRPr="005648AD" w14:paraId="17882309" w14:textId="77777777" w:rsidTr="00C97C51">
        <w:trPr>
          <w:trHeight w:val="427"/>
        </w:trPr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BDAE75" w14:textId="77777777" w:rsidR="0052430B" w:rsidRPr="005648AD" w:rsidRDefault="0052430B">
            <w:pPr>
              <w:pStyle w:val="TableParagraph"/>
              <w:ind w:left="8"/>
              <w:rPr>
                <w:sz w:val="24"/>
                <w:szCs w:val="24"/>
              </w:rPr>
            </w:pPr>
            <w:r w:rsidRPr="005648AD">
              <w:rPr>
                <w:sz w:val="24"/>
                <w:szCs w:val="24"/>
              </w:rPr>
              <w:t>6</w:t>
            </w:r>
          </w:p>
        </w:tc>
        <w:tc>
          <w:tcPr>
            <w:tcW w:w="3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DA96D8" w14:textId="77777777" w:rsidR="0052430B" w:rsidRPr="005648AD" w:rsidRDefault="00A7535C">
            <w:pPr>
              <w:pStyle w:val="TableParagraph"/>
              <w:ind w:left="55"/>
              <w:jc w:val="left"/>
              <w:rPr>
                <w:sz w:val="24"/>
                <w:szCs w:val="24"/>
              </w:rPr>
            </w:pPr>
            <w:r w:rsidRPr="005648AD">
              <w:rPr>
                <w:sz w:val="24"/>
                <w:szCs w:val="24"/>
              </w:rPr>
              <w:t>Cepļi - Kalniņ</w:t>
            </w:r>
            <w:r w:rsidR="0052430B" w:rsidRPr="005648AD">
              <w:rPr>
                <w:sz w:val="24"/>
                <w:szCs w:val="24"/>
              </w:rPr>
              <w:t>i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D9BC39" w14:textId="13DC19B1" w:rsidR="0052430B" w:rsidRPr="005648AD" w:rsidRDefault="0096159B">
            <w:pPr>
              <w:pStyle w:val="TableParagraph"/>
              <w:ind w:left="195" w:right="193"/>
              <w:rPr>
                <w:sz w:val="24"/>
                <w:szCs w:val="24"/>
              </w:rPr>
            </w:pPr>
            <w:r w:rsidRPr="005648AD">
              <w:rPr>
                <w:sz w:val="24"/>
                <w:szCs w:val="24"/>
              </w:rPr>
              <w:t>1240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16DC28" w14:textId="77777777" w:rsidR="0052430B" w:rsidRPr="005648AD" w:rsidRDefault="0052430B">
            <w:pPr>
              <w:pStyle w:val="TableParagraph"/>
              <w:ind w:left="2"/>
              <w:rPr>
                <w:sz w:val="24"/>
                <w:szCs w:val="24"/>
              </w:rPr>
            </w:pPr>
            <w:r w:rsidRPr="005648AD">
              <w:rPr>
                <w:sz w:val="24"/>
                <w:szCs w:val="24"/>
              </w:rPr>
              <w:t>D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08B156" w14:textId="77777777" w:rsidR="0052430B" w:rsidRPr="005648AD" w:rsidRDefault="0052430B">
            <w:pPr>
              <w:pStyle w:val="TableParagraph"/>
              <w:rPr>
                <w:sz w:val="24"/>
                <w:szCs w:val="24"/>
              </w:rPr>
            </w:pPr>
            <w:r w:rsidRPr="005648AD">
              <w:rPr>
                <w:sz w:val="24"/>
                <w:szCs w:val="24"/>
              </w:rPr>
              <w:t>C</w:t>
            </w:r>
          </w:p>
        </w:tc>
      </w:tr>
      <w:tr w:rsidR="0052430B" w:rsidRPr="005648AD" w14:paraId="133407CF" w14:textId="77777777" w:rsidTr="00C97C51">
        <w:trPr>
          <w:trHeight w:val="427"/>
        </w:trPr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B4CE3C" w14:textId="77777777" w:rsidR="0052430B" w:rsidRPr="005648AD" w:rsidRDefault="0052430B">
            <w:pPr>
              <w:pStyle w:val="TableParagraph"/>
              <w:ind w:left="8"/>
              <w:rPr>
                <w:sz w:val="24"/>
                <w:szCs w:val="24"/>
              </w:rPr>
            </w:pPr>
            <w:r w:rsidRPr="005648AD">
              <w:rPr>
                <w:sz w:val="24"/>
                <w:szCs w:val="24"/>
              </w:rPr>
              <w:t>7</w:t>
            </w:r>
          </w:p>
        </w:tc>
        <w:tc>
          <w:tcPr>
            <w:tcW w:w="3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58B5F5" w14:textId="77777777" w:rsidR="0052430B" w:rsidRPr="005648AD" w:rsidRDefault="0052430B" w:rsidP="00A7535C">
            <w:pPr>
              <w:pStyle w:val="TableParagraph"/>
              <w:ind w:left="55"/>
              <w:jc w:val="left"/>
              <w:rPr>
                <w:sz w:val="24"/>
                <w:szCs w:val="24"/>
              </w:rPr>
            </w:pPr>
            <w:proofErr w:type="spellStart"/>
            <w:r w:rsidRPr="005648AD">
              <w:rPr>
                <w:sz w:val="24"/>
                <w:szCs w:val="24"/>
              </w:rPr>
              <w:t>Ķedeles</w:t>
            </w:r>
            <w:proofErr w:type="spellEnd"/>
            <w:r w:rsidRPr="005648AD">
              <w:rPr>
                <w:sz w:val="24"/>
                <w:szCs w:val="24"/>
              </w:rPr>
              <w:t xml:space="preserve"> - Elkš</w:t>
            </w:r>
            <w:r w:rsidR="00A7535C" w:rsidRPr="005648AD">
              <w:rPr>
                <w:sz w:val="24"/>
                <w:szCs w:val="24"/>
              </w:rPr>
              <w:t>ņ</w:t>
            </w:r>
            <w:r w:rsidRPr="005648AD">
              <w:rPr>
                <w:sz w:val="24"/>
                <w:szCs w:val="24"/>
              </w:rPr>
              <w:t>i - Jumprava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492989" w14:textId="0C358B27" w:rsidR="0052430B" w:rsidRPr="005648AD" w:rsidRDefault="0096159B">
            <w:pPr>
              <w:pStyle w:val="TableParagraph"/>
              <w:ind w:left="195" w:right="193"/>
              <w:rPr>
                <w:sz w:val="24"/>
                <w:szCs w:val="24"/>
              </w:rPr>
            </w:pPr>
            <w:r w:rsidRPr="005648AD">
              <w:rPr>
                <w:sz w:val="24"/>
                <w:szCs w:val="24"/>
              </w:rPr>
              <w:t>2480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CB22B7" w14:textId="77777777" w:rsidR="0052430B" w:rsidRPr="005648AD" w:rsidRDefault="0052430B">
            <w:pPr>
              <w:pStyle w:val="TableParagraph"/>
              <w:ind w:left="1"/>
              <w:rPr>
                <w:sz w:val="24"/>
                <w:szCs w:val="24"/>
              </w:rPr>
            </w:pPr>
            <w:r w:rsidRPr="005648AD">
              <w:rPr>
                <w:sz w:val="24"/>
                <w:szCs w:val="24"/>
              </w:rPr>
              <w:t>C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FFBE4A" w14:textId="77777777" w:rsidR="0052430B" w:rsidRPr="005648AD" w:rsidRDefault="0052430B">
            <w:pPr>
              <w:pStyle w:val="TableParagraph"/>
              <w:rPr>
                <w:sz w:val="24"/>
                <w:szCs w:val="24"/>
              </w:rPr>
            </w:pPr>
            <w:r w:rsidRPr="005648AD">
              <w:rPr>
                <w:sz w:val="24"/>
                <w:szCs w:val="24"/>
              </w:rPr>
              <w:t>C</w:t>
            </w:r>
          </w:p>
        </w:tc>
      </w:tr>
      <w:tr w:rsidR="0052430B" w:rsidRPr="005648AD" w14:paraId="7CF49386" w14:textId="77777777" w:rsidTr="00C97C51">
        <w:trPr>
          <w:trHeight w:val="427"/>
        </w:trPr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1C4B64" w14:textId="77777777" w:rsidR="0052430B" w:rsidRPr="005648AD" w:rsidRDefault="0052430B">
            <w:pPr>
              <w:pStyle w:val="TableParagraph"/>
              <w:ind w:left="32" w:right="25"/>
              <w:rPr>
                <w:sz w:val="24"/>
                <w:szCs w:val="24"/>
              </w:rPr>
            </w:pPr>
            <w:r w:rsidRPr="005648AD">
              <w:rPr>
                <w:sz w:val="24"/>
                <w:szCs w:val="24"/>
              </w:rPr>
              <w:t>8</w:t>
            </w:r>
          </w:p>
        </w:tc>
        <w:tc>
          <w:tcPr>
            <w:tcW w:w="3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852833" w14:textId="77777777" w:rsidR="0052430B" w:rsidRPr="005648AD" w:rsidRDefault="0052430B">
            <w:pPr>
              <w:pStyle w:val="TableParagraph"/>
              <w:ind w:left="55"/>
              <w:jc w:val="left"/>
              <w:rPr>
                <w:sz w:val="24"/>
                <w:szCs w:val="24"/>
              </w:rPr>
            </w:pPr>
            <w:proofErr w:type="spellStart"/>
            <w:r w:rsidRPr="005648AD">
              <w:rPr>
                <w:sz w:val="24"/>
                <w:szCs w:val="24"/>
              </w:rPr>
              <w:t>Ķedeles</w:t>
            </w:r>
            <w:proofErr w:type="spellEnd"/>
            <w:r w:rsidRPr="005648AD">
              <w:rPr>
                <w:sz w:val="24"/>
                <w:szCs w:val="24"/>
              </w:rPr>
              <w:t xml:space="preserve"> - Spilves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640372" w14:textId="04C2A6E4" w:rsidR="0052430B" w:rsidRPr="005648AD" w:rsidRDefault="0096159B">
            <w:pPr>
              <w:pStyle w:val="TableParagraph"/>
              <w:ind w:left="195" w:right="193"/>
              <w:rPr>
                <w:sz w:val="24"/>
                <w:szCs w:val="24"/>
              </w:rPr>
            </w:pPr>
            <w:r w:rsidRPr="005648AD">
              <w:rPr>
                <w:sz w:val="24"/>
                <w:szCs w:val="24"/>
              </w:rPr>
              <w:t>3090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E4FADE" w14:textId="77777777" w:rsidR="0052430B" w:rsidRPr="005648AD" w:rsidRDefault="0052430B">
            <w:pPr>
              <w:pStyle w:val="TableParagraph"/>
              <w:ind w:left="2"/>
              <w:rPr>
                <w:sz w:val="24"/>
                <w:szCs w:val="24"/>
              </w:rPr>
            </w:pPr>
            <w:r w:rsidRPr="005648AD">
              <w:rPr>
                <w:sz w:val="24"/>
                <w:szCs w:val="24"/>
              </w:rPr>
              <w:t>D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78D0F1" w14:textId="77777777" w:rsidR="0052430B" w:rsidRPr="005648AD" w:rsidRDefault="0052430B">
            <w:pPr>
              <w:pStyle w:val="TableParagraph"/>
              <w:rPr>
                <w:sz w:val="24"/>
                <w:szCs w:val="24"/>
              </w:rPr>
            </w:pPr>
            <w:r w:rsidRPr="005648AD">
              <w:rPr>
                <w:sz w:val="24"/>
                <w:szCs w:val="24"/>
              </w:rPr>
              <w:t>D</w:t>
            </w:r>
          </w:p>
        </w:tc>
      </w:tr>
      <w:tr w:rsidR="0052430B" w:rsidRPr="005648AD" w14:paraId="46D2344F" w14:textId="77777777" w:rsidTr="00C97C51">
        <w:trPr>
          <w:trHeight w:val="427"/>
        </w:trPr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CC8420" w14:textId="77777777" w:rsidR="0052430B" w:rsidRPr="005648AD" w:rsidRDefault="0052430B">
            <w:pPr>
              <w:pStyle w:val="TableParagraph"/>
              <w:ind w:left="25" w:right="25"/>
              <w:rPr>
                <w:sz w:val="24"/>
                <w:szCs w:val="24"/>
              </w:rPr>
            </w:pPr>
            <w:r w:rsidRPr="005648AD">
              <w:rPr>
                <w:sz w:val="24"/>
                <w:szCs w:val="24"/>
              </w:rPr>
              <w:t>9</w:t>
            </w:r>
          </w:p>
        </w:tc>
        <w:tc>
          <w:tcPr>
            <w:tcW w:w="3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F590A0" w14:textId="77777777" w:rsidR="0052430B" w:rsidRPr="005648AD" w:rsidRDefault="0052430B">
            <w:pPr>
              <w:pStyle w:val="TableParagraph"/>
              <w:ind w:left="55"/>
              <w:jc w:val="left"/>
              <w:rPr>
                <w:sz w:val="24"/>
                <w:szCs w:val="24"/>
              </w:rPr>
            </w:pPr>
            <w:proofErr w:type="spellStart"/>
            <w:r w:rsidRPr="005648AD">
              <w:rPr>
                <w:sz w:val="24"/>
                <w:szCs w:val="24"/>
              </w:rPr>
              <w:t>Jaunfermas</w:t>
            </w:r>
            <w:proofErr w:type="spellEnd"/>
            <w:r w:rsidRPr="005648AD">
              <w:rPr>
                <w:sz w:val="24"/>
                <w:szCs w:val="24"/>
              </w:rPr>
              <w:t xml:space="preserve"> - </w:t>
            </w:r>
            <w:proofErr w:type="spellStart"/>
            <w:r w:rsidRPr="005648AD">
              <w:rPr>
                <w:sz w:val="24"/>
                <w:szCs w:val="24"/>
              </w:rPr>
              <w:t>Jaunpūces</w:t>
            </w:r>
            <w:proofErr w:type="spellEnd"/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BA0B2A" w14:textId="3DCB631C" w:rsidR="0052430B" w:rsidRPr="005648AD" w:rsidRDefault="0096159B">
            <w:pPr>
              <w:pStyle w:val="TableParagraph"/>
              <w:ind w:left="195" w:right="193"/>
              <w:rPr>
                <w:sz w:val="24"/>
                <w:szCs w:val="24"/>
              </w:rPr>
            </w:pPr>
            <w:r w:rsidRPr="005648AD">
              <w:rPr>
                <w:sz w:val="24"/>
                <w:szCs w:val="24"/>
              </w:rPr>
              <w:t>2670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4B1736" w14:textId="77777777" w:rsidR="0052430B" w:rsidRPr="005648AD" w:rsidRDefault="0052430B">
            <w:pPr>
              <w:pStyle w:val="TableParagraph"/>
              <w:ind w:left="1"/>
              <w:rPr>
                <w:sz w:val="24"/>
                <w:szCs w:val="24"/>
              </w:rPr>
            </w:pPr>
            <w:r w:rsidRPr="005648AD">
              <w:rPr>
                <w:sz w:val="24"/>
                <w:szCs w:val="24"/>
              </w:rPr>
              <w:t>C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C63AFF" w14:textId="77777777" w:rsidR="0052430B" w:rsidRPr="005648AD" w:rsidRDefault="0052430B">
            <w:pPr>
              <w:pStyle w:val="TableParagraph"/>
              <w:rPr>
                <w:sz w:val="24"/>
                <w:szCs w:val="24"/>
              </w:rPr>
            </w:pPr>
            <w:r w:rsidRPr="005648AD">
              <w:rPr>
                <w:sz w:val="24"/>
                <w:szCs w:val="24"/>
              </w:rPr>
              <w:t>C</w:t>
            </w:r>
          </w:p>
        </w:tc>
      </w:tr>
      <w:tr w:rsidR="0052430B" w:rsidRPr="005648AD" w14:paraId="61082AEB" w14:textId="77777777" w:rsidTr="00C97C51">
        <w:trPr>
          <w:trHeight w:val="748"/>
        </w:trPr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2D9537" w14:textId="77777777" w:rsidR="0052430B" w:rsidRPr="005648AD" w:rsidRDefault="0052430B">
            <w:pPr>
              <w:pStyle w:val="TableParagraph"/>
              <w:ind w:left="32" w:right="25"/>
              <w:rPr>
                <w:sz w:val="24"/>
                <w:szCs w:val="24"/>
              </w:rPr>
            </w:pPr>
            <w:r w:rsidRPr="005648AD">
              <w:rPr>
                <w:sz w:val="24"/>
                <w:szCs w:val="24"/>
              </w:rPr>
              <w:t>10</w:t>
            </w:r>
          </w:p>
        </w:tc>
        <w:tc>
          <w:tcPr>
            <w:tcW w:w="3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C222A4" w14:textId="77777777" w:rsidR="0052430B" w:rsidRPr="005648AD" w:rsidRDefault="001E1B91">
            <w:pPr>
              <w:pStyle w:val="TableParagraph"/>
              <w:ind w:left="55" w:right="607"/>
              <w:jc w:val="left"/>
              <w:rPr>
                <w:sz w:val="24"/>
                <w:szCs w:val="24"/>
              </w:rPr>
            </w:pPr>
            <w:r w:rsidRPr="005648AD">
              <w:rPr>
                <w:sz w:val="24"/>
                <w:szCs w:val="24"/>
              </w:rPr>
              <w:t>Upmaļi – Plēsumi – autoceļš V971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B7C83F" w14:textId="7FC3334C" w:rsidR="0052430B" w:rsidRPr="005648AD" w:rsidRDefault="0096159B">
            <w:pPr>
              <w:pStyle w:val="TableParagraph"/>
              <w:spacing w:before="204"/>
              <w:ind w:left="195" w:right="193"/>
              <w:rPr>
                <w:sz w:val="24"/>
                <w:szCs w:val="24"/>
              </w:rPr>
            </w:pPr>
            <w:r w:rsidRPr="005648AD">
              <w:rPr>
                <w:sz w:val="24"/>
                <w:szCs w:val="24"/>
              </w:rPr>
              <w:t>1200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89C41F" w14:textId="77777777" w:rsidR="0052430B" w:rsidRPr="005648AD" w:rsidRDefault="0052430B">
            <w:pPr>
              <w:pStyle w:val="TableParagraph"/>
              <w:spacing w:before="204"/>
              <w:ind w:left="2"/>
              <w:rPr>
                <w:sz w:val="24"/>
                <w:szCs w:val="24"/>
              </w:rPr>
            </w:pPr>
            <w:r w:rsidRPr="005648AD">
              <w:rPr>
                <w:sz w:val="24"/>
                <w:szCs w:val="24"/>
              </w:rPr>
              <w:t>D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35ABAE" w14:textId="77777777" w:rsidR="0052430B" w:rsidRPr="005648AD" w:rsidRDefault="0052430B">
            <w:pPr>
              <w:pStyle w:val="TableParagraph"/>
              <w:spacing w:before="204"/>
              <w:rPr>
                <w:sz w:val="24"/>
                <w:szCs w:val="24"/>
              </w:rPr>
            </w:pPr>
            <w:r w:rsidRPr="005648AD">
              <w:rPr>
                <w:sz w:val="24"/>
                <w:szCs w:val="24"/>
              </w:rPr>
              <w:t>C</w:t>
            </w:r>
          </w:p>
        </w:tc>
      </w:tr>
      <w:tr w:rsidR="0052430B" w:rsidRPr="005648AD" w14:paraId="2BF34810" w14:textId="77777777" w:rsidTr="00C97C51">
        <w:trPr>
          <w:trHeight w:val="427"/>
        </w:trPr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636B31" w14:textId="77777777" w:rsidR="0052430B" w:rsidRPr="005648AD" w:rsidRDefault="0052430B" w:rsidP="00EE71F9">
            <w:pPr>
              <w:pStyle w:val="TableParagraph"/>
              <w:ind w:left="32" w:right="25"/>
              <w:rPr>
                <w:sz w:val="24"/>
                <w:szCs w:val="24"/>
              </w:rPr>
            </w:pPr>
            <w:r w:rsidRPr="005648AD">
              <w:rPr>
                <w:sz w:val="24"/>
                <w:szCs w:val="24"/>
              </w:rPr>
              <w:t>11</w:t>
            </w:r>
          </w:p>
        </w:tc>
        <w:tc>
          <w:tcPr>
            <w:tcW w:w="3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13E6E8" w14:textId="77777777" w:rsidR="0052430B" w:rsidRPr="005648AD" w:rsidRDefault="0052430B" w:rsidP="00A7535C">
            <w:pPr>
              <w:pStyle w:val="TableParagraph"/>
              <w:ind w:left="55"/>
              <w:jc w:val="left"/>
              <w:rPr>
                <w:sz w:val="24"/>
                <w:szCs w:val="24"/>
              </w:rPr>
            </w:pPr>
            <w:r w:rsidRPr="005648AD">
              <w:rPr>
                <w:sz w:val="24"/>
                <w:szCs w:val="24"/>
              </w:rPr>
              <w:t>Griķi - Vilnīši - Pakalni</w:t>
            </w:r>
            <w:r w:rsidR="00A7535C" w:rsidRPr="005648AD">
              <w:rPr>
                <w:sz w:val="24"/>
                <w:szCs w:val="24"/>
              </w:rPr>
              <w:t>ņ</w:t>
            </w:r>
            <w:r w:rsidRPr="005648AD">
              <w:rPr>
                <w:sz w:val="24"/>
                <w:szCs w:val="24"/>
              </w:rPr>
              <w:t>i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8E1D49" w14:textId="08FD9DD5" w:rsidR="0052430B" w:rsidRPr="005648AD" w:rsidRDefault="0096159B">
            <w:pPr>
              <w:pStyle w:val="TableParagraph"/>
              <w:ind w:left="195" w:right="193"/>
              <w:rPr>
                <w:sz w:val="24"/>
                <w:szCs w:val="24"/>
              </w:rPr>
            </w:pPr>
            <w:r w:rsidRPr="005648AD">
              <w:rPr>
                <w:sz w:val="24"/>
                <w:szCs w:val="24"/>
              </w:rPr>
              <w:t>1190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064C8B" w14:textId="77777777" w:rsidR="0052430B" w:rsidRPr="005648AD" w:rsidRDefault="0052430B">
            <w:pPr>
              <w:pStyle w:val="TableParagraph"/>
              <w:ind w:left="2"/>
              <w:rPr>
                <w:sz w:val="24"/>
                <w:szCs w:val="24"/>
              </w:rPr>
            </w:pPr>
            <w:r w:rsidRPr="005648AD">
              <w:rPr>
                <w:sz w:val="24"/>
                <w:szCs w:val="24"/>
              </w:rPr>
              <w:t>D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B32DDD" w14:textId="77777777" w:rsidR="0052430B" w:rsidRPr="005648AD" w:rsidRDefault="0052430B">
            <w:pPr>
              <w:pStyle w:val="TableParagraph"/>
              <w:rPr>
                <w:sz w:val="24"/>
                <w:szCs w:val="24"/>
              </w:rPr>
            </w:pPr>
            <w:r w:rsidRPr="005648AD">
              <w:rPr>
                <w:sz w:val="24"/>
                <w:szCs w:val="24"/>
              </w:rPr>
              <w:t>C</w:t>
            </w:r>
          </w:p>
        </w:tc>
      </w:tr>
      <w:tr w:rsidR="0052430B" w:rsidRPr="005648AD" w14:paraId="73F35DF5" w14:textId="77777777" w:rsidTr="00C97C51">
        <w:trPr>
          <w:trHeight w:val="427"/>
        </w:trPr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2050F3" w14:textId="77777777" w:rsidR="0052430B" w:rsidRPr="005648AD" w:rsidRDefault="0052430B" w:rsidP="00EE71F9">
            <w:pPr>
              <w:pStyle w:val="TableParagraph"/>
              <w:ind w:left="32" w:right="25"/>
              <w:rPr>
                <w:sz w:val="24"/>
                <w:szCs w:val="24"/>
              </w:rPr>
            </w:pPr>
            <w:r w:rsidRPr="005648AD">
              <w:rPr>
                <w:sz w:val="24"/>
                <w:szCs w:val="24"/>
              </w:rPr>
              <w:t>12</w:t>
            </w:r>
          </w:p>
        </w:tc>
        <w:tc>
          <w:tcPr>
            <w:tcW w:w="3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E4A88" w14:textId="77777777" w:rsidR="0052430B" w:rsidRPr="005648AD" w:rsidRDefault="0052430B" w:rsidP="001E1B91">
            <w:pPr>
              <w:pStyle w:val="TableParagraph"/>
              <w:ind w:left="55"/>
              <w:jc w:val="left"/>
              <w:rPr>
                <w:sz w:val="24"/>
                <w:szCs w:val="24"/>
              </w:rPr>
            </w:pPr>
            <w:proofErr w:type="spellStart"/>
            <w:r w:rsidRPr="005648AD">
              <w:rPr>
                <w:sz w:val="24"/>
                <w:szCs w:val="24"/>
              </w:rPr>
              <w:t>Silkalni</w:t>
            </w:r>
            <w:proofErr w:type="spellEnd"/>
            <w:r w:rsidRPr="005648AD">
              <w:rPr>
                <w:sz w:val="24"/>
                <w:szCs w:val="24"/>
              </w:rPr>
              <w:t xml:space="preserve"> – </w:t>
            </w:r>
            <w:r w:rsidR="001E1B91" w:rsidRPr="005648AD">
              <w:rPr>
                <w:sz w:val="24"/>
                <w:szCs w:val="24"/>
              </w:rPr>
              <w:t>autoceļš A6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0DE51F" w14:textId="0BE2AB93" w:rsidR="0052430B" w:rsidRPr="005648AD" w:rsidRDefault="0052430B">
            <w:pPr>
              <w:pStyle w:val="TableParagraph"/>
              <w:ind w:left="195" w:right="193"/>
              <w:rPr>
                <w:sz w:val="24"/>
                <w:szCs w:val="24"/>
              </w:rPr>
            </w:pPr>
            <w:r w:rsidRPr="005648AD">
              <w:rPr>
                <w:sz w:val="24"/>
                <w:szCs w:val="24"/>
              </w:rPr>
              <w:t>2</w:t>
            </w:r>
            <w:r w:rsidR="0096159B" w:rsidRPr="005648AD">
              <w:rPr>
                <w:sz w:val="24"/>
                <w:szCs w:val="24"/>
              </w:rPr>
              <w:t>90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1BCC6C" w14:textId="77777777" w:rsidR="0052430B" w:rsidRPr="005648AD" w:rsidRDefault="0052430B">
            <w:pPr>
              <w:pStyle w:val="TableParagraph"/>
              <w:ind w:left="2"/>
              <w:rPr>
                <w:sz w:val="24"/>
                <w:szCs w:val="24"/>
              </w:rPr>
            </w:pPr>
            <w:r w:rsidRPr="005648AD">
              <w:rPr>
                <w:sz w:val="24"/>
                <w:szCs w:val="24"/>
              </w:rPr>
              <w:t>D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7E363C" w14:textId="77777777" w:rsidR="0052430B" w:rsidRPr="005648AD" w:rsidRDefault="0052430B">
            <w:pPr>
              <w:pStyle w:val="TableParagraph"/>
              <w:rPr>
                <w:sz w:val="24"/>
                <w:szCs w:val="24"/>
              </w:rPr>
            </w:pPr>
            <w:r w:rsidRPr="005648AD">
              <w:rPr>
                <w:sz w:val="24"/>
                <w:szCs w:val="24"/>
              </w:rPr>
              <w:t>C</w:t>
            </w:r>
          </w:p>
        </w:tc>
      </w:tr>
      <w:tr w:rsidR="0052430B" w:rsidRPr="005648AD" w14:paraId="4C0E46E0" w14:textId="77777777" w:rsidTr="00C97C51">
        <w:trPr>
          <w:trHeight w:val="426"/>
        </w:trPr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6868C1" w14:textId="77777777" w:rsidR="0052430B" w:rsidRPr="005648AD" w:rsidRDefault="0052430B" w:rsidP="00EE71F9">
            <w:pPr>
              <w:pStyle w:val="TableParagraph"/>
              <w:ind w:left="32" w:right="25"/>
              <w:rPr>
                <w:sz w:val="24"/>
                <w:szCs w:val="24"/>
              </w:rPr>
            </w:pPr>
            <w:r w:rsidRPr="005648AD">
              <w:rPr>
                <w:sz w:val="24"/>
                <w:szCs w:val="24"/>
              </w:rPr>
              <w:t>13</w:t>
            </w:r>
          </w:p>
        </w:tc>
        <w:tc>
          <w:tcPr>
            <w:tcW w:w="3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878B8D" w14:textId="77777777" w:rsidR="0052430B" w:rsidRPr="005648AD" w:rsidRDefault="0052430B">
            <w:pPr>
              <w:pStyle w:val="TableParagraph"/>
              <w:ind w:left="55"/>
              <w:jc w:val="left"/>
              <w:rPr>
                <w:sz w:val="24"/>
                <w:szCs w:val="24"/>
              </w:rPr>
            </w:pPr>
            <w:proofErr w:type="spellStart"/>
            <w:r w:rsidRPr="005648AD">
              <w:rPr>
                <w:sz w:val="24"/>
                <w:szCs w:val="24"/>
              </w:rPr>
              <w:t>Rantes</w:t>
            </w:r>
            <w:proofErr w:type="spellEnd"/>
            <w:r w:rsidRPr="005648AD">
              <w:rPr>
                <w:sz w:val="24"/>
                <w:szCs w:val="24"/>
              </w:rPr>
              <w:t xml:space="preserve"> - Salas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019F73" w14:textId="2A9039AE" w:rsidR="0052430B" w:rsidRPr="005648AD" w:rsidRDefault="0096159B" w:rsidP="0096159B">
            <w:pPr>
              <w:pStyle w:val="TableParagraph"/>
              <w:ind w:left="195" w:right="193"/>
              <w:rPr>
                <w:sz w:val="24"/>
                <w:szCs w:val="24"/>
              </w:rPr>
            </w:pPr>
            <w:r w:rsidRPr="005648AD">
              <w:rPr>
                <w:sz w:val="24"/>
                <w:szCs w:val="24"/>
              </w:rPr>
              <w:t>1710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4EE91A" w14:textId="77777777" w:rsidR="0052430B" w:rsidRPr="005648AD" w:rsidRDefault="0052430B">
            <w:pPr>
              <w:pStyle w:val="TableParagraph"/>
              <w:ind w:left="2"/>
              <w:rPr>
                <w:sz w:val="24"/>
                <w:szCs w:val="24"/>
              </w:rPr>
            </w:pPr>
            <w:r w:rsidRPr="005648AD">
              <w:rPr>
                <w:sz w:val="24"/>
                <w:szCs w:val="24"/>
              </w:rPr>
              <w:t>D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515A9F" w14:textId="77777777" w:rsidR="0052430B" w:rsidRPr="005648AD" w:rsidRDefault="0052430B">
            <w:pPr>
              <w:pStyle w:val="TableParagraph"/>
              <w:rPr>
                <w:sz w:val="24"/>
                <w:szCs w:val="24"/>
              </w:rPr>
            </w:pPr>
            <w:r w:rsidRPr="005648AD">
              <w:rPr>
                <w:sz w:val="24"/>
                <w:szCs w:val="24"/>
              </w:rPr>
              <w:t>D</w:t>
            </w:r>
          </w:p>
        </w:tc>
      </w:tr>
      <w:tr w:rsidR="0052430B" w:rsidRPr="005648AD" w14:paraId="79CB5228" w14:textId="77777777" w:rsidTr="00C97C51">
        <w:trPr>
          <w:trHeight w:val="427"/>
        </w:trPr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C1D34B" w14:textId="77777777" w:rsidR="0052430B" w:rsidRPr="005648AD" w:rsidRDefault="0052430B" w:rsidP="00EE71F9">
            <w:pPr>
              <w:pStyle w:val="TableParagraph"/>
              <w:ind w:left="32" w:right="25"/>
              <w:rPr>
                <w:sz w:val="24"/>
                <w:szCs w:val="24"/>
              </w:rPr>
            </w:pPr>
            <w:r w:rsidRPr="005648AD">
              <w:rPr>
                <w:sz w:val="24"/>
                <w:szCs w:val="24"/>
              </w:rPr>
              <w:t>14</w:t>
            </w:r>
          </w:p>
        </w:tc>
        <w:tc>
          <w:tcPr>
            <w:tcW w:w="3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D3DD41" w14:textId="77777777" w:rsidR="0052430B" w:rsidRPr="005648AD" w:rsidRDefault="0052430B">
            <w:pPr>
              <w:pStyle w:val="TableParagraph"/>
              <w:ind w:left="55"/>
              <w:jc w:val="left"/>
              <w:rPr>
                <w:sz w:val="24"/>
                <w:szCs w:val="24"/>
              </w:rPr>
            </w:pPr>
            <w:proofErr w:type="spellStart"/>
            <w:r w:rsidRPr="005648AD">
              <w:rPr>
                <w:sz w:val="24"/>
                <w:szCs w:val="24"/>
              </w:rPr>
              <w:t>Kalnciemi</w:t>
            </w:r>
            <w:proofErr w:type="spellEnd"/>
            <w:r w:rsidRPr="005648AD">
              <w:rPr>
                <w:sz w:val="24"/>
                <w:szCs w:val="24"/>
              </w:rPr>
              <w:t xml:space="preserve"> - Apsītes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DBEDDD" w14:textId="77777777" w:rsidR="0052430B" w:rsidRPr="005648AD" w:rsidRDefault="0052430B">
            <w:pPr>
              <w:pStyle w:val="TableParagraph"/>
              <w:ind w:left="195" w:right="193"/>
              <w:rPr>
                <w:sz w:val="24"/>
                <w:szCs w:val="24"/>
              </w:rPr>
            </w:pPr>
            <w:r w:rsidRPr="005648AD">
              <w:rPr>
                <w:sz w:val="24"/>
                <w:szCs w:val="24"/>
              </w:rPr>
              <w:t>1060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411CA9" w14:textId="77777777" w:rsidR="0052430B" w:rsidRPr="005648AD" w:rsidRDefault="0052430B">
            <w:pPr>
              <w:pStyle w:val="TableParagraph"/>
              <w:ind w:left="2"/>
              <w:rPr>
                <w:sz w:val="24"/>
                <w:szCs w:val="24"/>
              </w:rPr>
            </w:pPr>
            <w:r w:rsidRPr="005648AD">
              <w:rPr>
                <w:sz w:val="24"/>
                <w:szCs w:val="24"/>
              </w:rPr>
              <w:t>D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F57662" w14:textId="77777777" w:rsidR="0052430B" w:rsidRPr="005648AD" w:rsidRDefault="0052430B">
            <w:pPr>
              <w:pStyle w:val="TableParagraph"/>
              <w:rPr>
                <w:sz w:val="24"/>
                <w:szCs w:val="24"/>
              </w:rPr>
            </w:pPr>
            <w:r w:rsidRPr="005648AD">
              <w:rPr>
                <w:sz w:val="24"/>
                <w:szCs w:val="24"/>
              </w:rPr>
              <w:t>D</w:t>
            </w:r>
          </w:p>
        </w:tc>
      </w:tr>
      <w:tr w:rsidR="0052430B" w:rsidRPr="005648AD" w14:paraId="20AD7528" w14:textId="77777777" w:rsidTr="00C97C51">
        <w:trPr>
          <w:trHeight w:val="427"/>
        </w:trPr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1BD074" w14:textId="77777777" w:rsidR="0052430B" w:rsidRPr="005648AD" w:rsidRDefault="0052430B" w:rsidP="00EE71F9">
            <w:pPr>
              <w:pStyle w:val="TableParagraph"/>
              <w:ind w:left="32" w:right="25"/>
              <w:rPr>
                <w:sz w:val="24"/>
                <w:szCs w:val="24"/>
              </w:rPr>
            </w:pPr>
            <w:r w:rsidRPr="005648AD">
              <w:rPr>
                <w:sz w:val="24"/>
                <w:szCs w:val="24"/>
              </w:rPr>
              <w:t>15</w:t>
            </w:r>
          </w:p>
        </w:tc>
        <w:tc>
          <w:tcPr>
            <w:tcW w:w="3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18B8CD" w14:textId="77777777" w:rsidR="0052430B" w:rsidRPr="005648AD" w:rsidRDefault="0052430B" w:rsidP="00A7535C">
            <w:pPr>
              <w:pStyle w:val="TableParagraph"/>
              <w:ind w:left="55"/>
              <w:jc w:val="left"/>
              <w:rPr>
                <w:sz w:val="24"/>
                <w:szCs w:val="24"/>
              </w:rPr>
            </w:pPr>
            <w:proofErr w:type="spellStart"/>
            <w:r w:rsidRPr="005648AD">
              <w:rPr>
                <w:sz w:val="24"/>
                <w:szCs w:val="24"/>
              </w:rPr>
              <w:t>Ķedeles</w:t>
            </w:r>
            <w:proofErr w:type="spellEnd"/>
            <w:r w:rsidRPr="005648AD">
              <w:rPr>
                <w:sz w:val="24"/>
                <w:szCs w:val="24"/>
              </w:rPr>
              <w:t xml:space="preserve"> - </w:t>
            </w:r>
            <w:proofErr w:type="spellStart"/>
            <w:r w:rsidRPr="005648AD">
              <w:rPr>
                <w:sz w:val="24"/>
                <w:szCs w:val="24"/>
              </w:rPr>
              <w:t>Grigas</w:t>
            </w:r>
            <w:proofErr w:type="spellEnd"/>
            <w:r w:rsidRPr="005648AD">
              <w:rPr>
                <w:sz w:val="24"/>
                <w:szCs w:val="24"/>
              </w:rPr>
              <w:t xml:space="preserve"> - Dze</w:t>
            </w:r>
            <w:r w:rsidR="00A7535C" w:rsidRPr="005648AD">
              <w:rPr>
                <w:sz w:val="24"/>
                <w:szCs w:val="24"/>
              </w:rPr>
              <w:t>ņ</w:t>
            </w:r>
            <w:r w:rsidRPr="005648AD">
              <w:rPr>
                <w:sz w:val="24"/>
                <w:szCs w:val="24"/>
              </w:rPr>
              <w:t>i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764EF7" w14:textId="277F8EC4" w:rsidR="0052430B" w:rsidRPr="005648AD" w:rsidRDefault="0096159B">
            <w:pPr>
              <w:pStyle w:val="TableParagraph"/>
              <w:ind w:left="195" w:right="193"/>
              <w:rPr>
                <w:sz w:val="24"/>
                <w:szCs w:val="24"/>
              </w:rPr>
            </w:pPr>
            <w:r w:rsidRPr="005648AD">
              <w:rPr>
                <w:sz w:val="24"/>
                <w:szCs w:val="24"/>
              </w:rPr>
              <w:t>3200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C01FF1" w14:textId="77777777" w:rsidR="0052430B" w:rsidRPr="005648AD" w:rsidRDefault="0052430B">
            <w:pPr>
              <w:pStyle w:val="TableParagraph"/>
              <w:ind w:left="2"/>
              <w:rPr>
                <w:sz w:val="24"/>
                <w:szCs w:val="24"/>
              </w:rPr>
            </w:pPr>
            <w:r w:rsidRPr="005648AD">
              <w:rPr>
                <w:sz w:val="24"/>
                <w:szCs w:val="24"/>
              </w:rPr>
              <w:t>D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961B98" w14:textId="77777777" w:rsidR="0052430B" w:rsidRPr="005648AD" w:rsidRDefault="0052430B">
            <w:pPr>
              <w:pStyle w:val="TableParagraph"/>
              <w:rPr>
                <w:sz w:val="24"/>
                <w:szCs w:val="24"/>
              </w:rPr>
            </w:pPr>
            <w:r w:rsidRPr="005648AD">
              <w:rPr>
                <w:sz w:val="24"/>
                <w:szCs w:val="24"/>
              </w:rPr>
              <w:t>D</w:t>
            </w:r>
          </w:p>
        </w:tc>
      </w:tr>
      <w:tr w:rsidR="0052430B" w:rsidRPr="005648AD" w14:paraId="3202D65F" w14:textId="77777777" w:rsidTr="00C97C51">
        <w:trPr>
          <w:trHeight w:val="748"/>
        </w:trPr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68EE68" w14:textId="087F6ADF" w:rsidR="0052430B" w:rsidRPr="005648AD" w:rsidRDefault="0052430B" w:rsidP="003F2EDE">
            <w:pPr>
              <w:pStyle w:val="TableParagraph"/>
              <w:ind w:left="32" w:right="25"/>
              <w:rPr>
                <w:sz w:val="24"/>
                <w:szCs w:val="24"/>
              </w:rPr>
            </w:pPr>
            <w:r w:rsidRPr="005648AD">
              <w:rPr>
                <w:sz w:val="24"/>
                <w:szCs w:val="24"/>
              </w:rPr>
              <w:t>1</w:t>
            </w:r>
            <w:r w:rsidR="003F2EDE" w:rsidRPr="005648AD">
              <w:rPr>
                <w:sz w:val="24"/>
                <w:szCs w:val="24"/>
              </w:rPr>
              <w:t>6</w:t>
            </w:r>
          </w:p>
        </w:tc>
        <w:tc>
          <w:tcPr>
            <w:tcW w:w="3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8EF01D" w14:textId="77777777" w:rsidR="0052430B" w:rsidRPr="005648AD" w:rsidRDefault="001E1B91" w:rsidP="001E1B91">
            <w:pPr>
              <w:pStyle w:val="TableParagraph"/>
              <w:ind w:left="55" w:right="895"/>
              <w:jc w:val="left"/>
              <w:rPr>
                <w:sz w:val="24"/>
                <w:szCs w:val="24"/>
              </w:rPr>
            </w:pPr>
            <w:r w:rsidRPr="005648AD">
              <w:rPr>
                <w:sz w:val="24"/>
                <w:szCs w:val="24"/>
              </w:rPr>
              <w:t>autoceļš A6</w:t>
            </w:r>
            <w:r w:rsidR="00A7535C" w:rsidRPr="005648AD">
              <w:rPr>
                <w:sz w:val="24"/>
                <w:szCs w:val="24"/>
              </w:rPr>
              <w:t xml:space="preserve"> </w:t>
            </w:r>
            <w:r w:rsidR="0052430B" w:rsidRPr="005648AD">
              <w:rPr>
                <w:sz w:val="24"/>
                <w:szCs w:val="24"/>
              </w:rPr>
              <w:t xml:space="preserve">- </w:t>
            </w:r>
            <w:proofErr w:type="spellStart"/>
            <w:r w:rsidR="0052430B" w:rsidRPr="005648AD">
              <w:rPr>
                <w:sz w:val="24"/>
                <w:szCs w:val="24"/>
              </w:rPr>
              <w:t>Silmices</w:t>
            </w:r>
            <w:proofErr w:type="spellEnd"/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9E4467" w14:textId="77777777" w:rsidR="0052430B" w:rsidRPr="005648AD" w:rsidRDefault="0052430B">
            <w:pPr>
              <w:pStyle w:val="TableParagraph"/>
              <w:spacing w:before="204"/>
              <w:ind w:left="195" w:right="193"/>
              <w:rPr>
                <w:sz w:val="24"/>
                <w:szCs w:val="24"/>
              </w:rPr>
            </w:pPr>
            <w:r w:rsidRPr="005648AD">
              <w:rPr>
                <w:sz w:val="24"/>
                <w:szCs w:val="24"/>
              </w:rPr>
              <w:t>1170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B30248" w14:textId="77777777" w:rsidR="0052430B" w:rsidRPr="005648AD" w:rsidRDefault="0052430B">
            <w:pPr>
              <w:pStyle w:val="TableParagraph"/>
              <w:spacing w:before="204"/>
              <w:ind w:left="2"/>
              <w:rPr>
                <w:sz w:val="24"/>
                <w:szCs w:val="24"/>
              </w:rPr>
            </w:pPr>
            <w:r w:rsidRPr="005648AD">
              <w:rPr>
                <w:sz w:val="24"/>
                <w:szCs w:val="24"/>
              </w:rPr>
              <w:t>D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6B35FC" w14:textId="77777777" w:rsidR="0052430B" w:rsidRPr="005648AD" w:rsidRDefault="0052430B">
            <w:pPr>
              <w:pStyle w:val="TableParagraph"/>
              <w:spacing w:before="204"/>
              <w:rPr>
                <w:sz w:val="24"/>
                <w:szCs w:val="24"/>
              </w:rPr>
            </w:pPr>
            <w:r w:rsidRPr="005648AD">
              <w:rPr>
                <w:sz w:val="24"/>
                <w:szCs w:val="24"/>
              </w:rPr>
              <w:t>D</w:t>
            </w:r>
          </w:p>
        </w:tc>
      </w:tr>
      <w:tr w:rsidR="0052430B" w:rsidRPr="005648AD" w14:paraId="4CD44947" w14:textId="77777777" w:rsidTr="00C97C51">
        <w:trPr>
          <w:trHeight w:val="430"/>
        </w:trPr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E6BB7A" w14:textId="28DCB359" w:rsidR="0052430B" w:rsidRPr="005648AD" w:rsidRDefault="0052430B" w:rsidP="003F2EDE">
            <w:pPr>
              <w:pStyle w:val="TableParagraph"/>
              <w:spacing w:before="44"/>
              <w:ind w:left="32" w:right="25"/>
              <w:rPr>
                <w:sz w:val="24"/>
                <w:szCs w:val="24"/>
              </w:rPr>
            </w:pPr>
            <w:r w:rsidRPr="005648AD">
              <w:rPr>
                <w:sz w:val="24"/>
                <w:szCs w:val="24"/>
              </w:rPr>
              <w:t>1</w:t>
            </w:r>
            <w:r w:rsidR="003F2EDE" w:rsidRPr="005648AD">
              <w:rPr>
                <w:sz w:val="24"/>
                <w:szCs w:val="24"/>
              </w:rPr>
              <w:t>7</w:t>
            </w:r>
          </w:p>
        </w:tc>
        <w:tc>
          <w:tcPr>
            <w:tcW w:w="3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B2FD4D" w14:textId="77777777" w:rsidR="0052430B" w:rsidRPr="005648AD" w:rsidRDefault="0052430B" w:rsidP="001E1B91">
            <w:pPr>
              <w:pStyle w:val="TableParagraph"/>
              <w:spacing w:before="44"/>
              <w:ind w:left="55"/>
              <w:jc w:val="left"/>
              <w:rPr>
                <w:sz w:val="24"/>
                <w:szCs w:val="24"/>
              </w:rPr>
            </w:pPr>
            <w:r w:rsidRPr="005648AD">
              <w:rPr>
                <w:sz w:val="24"/>
                <w:szCs w:val="24"/>
              </w:rPr>
              <w:t>Sarmas-Kaibalas stacija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AC65D7" w14:textId="5A096205" w:rsidR="0052430B" w:rsidRPr="005648AD" w:rsidRDefault="0052430B">
            <w:pPr>
              <w:pStyle w:val="TableParagraph"/>
              <w:spacing w:before="44"/>
              <w:ind w:left="195" w:right="193"/>
              <w:rPr>
                <w:sz w:val="24"/>
                <w:szCs w:val="24"/>
              </w:rPr>
            </w:pPr>
            <w:r w:rsidRPr="005648AD">
              <w:rPr>
                <w:sz w:val="24"/>
                <w:szCs w:val="24"/>
              </w:rPr>
              <w:t>7</w:t>
            </w:r>
            <w:r w:rsidR="0096159B" w:rsidRPr="005648AD">
              <w:rPr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CBAE1E" w14:textId="77777777" w:rsidR="0052430B" w:rsidRPr="005648AD" w:rsidRDefault="0052430B">
            <w:pPr>
              <w:pStyle w:val="TableParagraph"/>
              <w:spacing w:before="44"/>
              <w:ind w:left="2"/>
              <w:rPr>
                <w:sz w:val="24"/>
                <w:szCs w:val="24"/>
              </w:rPr>
            </w:pPr>
            <w:r w:rsidRPr="005648AD">
              <w:rPr>
                <w:sz w:val="24"/>
                <w:szCs w:val="24"/>
              </w:rPr>
              <w:t>D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E3738A" w14:textId="77777777" w:rsidR="0052430B" w:rsidRPr="005648AD" w:rsidRDefault="0052430B">
            <w:pPr>
              <w:pStyle w:val="TableParagraph"/>
              <w:spacing w:before="44"/>
              <w:rPr>
                <w:sz w:val="24"/>
                <w:szCs w:val="24"/>
              </w:rPr>
            </w:pPr>
            <w:r w:rsidRPr="005648AD">
              <w:rPr>
                <w:sz w:val="24"/>
                <w:szCs w:val="24"/>
              </w:rPr>
              <w:t>C</w:t>
            </w:r>
          </w:p>
        </w:tc>
      </w:tr>
      <w:tr w:rsidR="001E1B91" w:rsidRPr="005648AD" w14:paraId="15EFE2B3" w14:textId="77777777" w:rsidTr="00C97C51">
        <w:trPr>
          <w:trHeight w:val="430"/>
        </w:trPr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0C01F6" w14:textId="66EA5E64" w:rsidR="001E1B91" w:rsidRPr="005648AD" w:rsidRDefault="001E1B91" w:rsidP="003F2EDE">
            <w:pPr>
              <w:pStyle w:val="TableParagraph"/>
              <w:spacing w:before="44"/>
              <w:ind w:left="32" w:right="25"/>
              <w:rPr>
                <w:sz w:val="24"/>
                <w:szCs w:val="24"/>
              </w:rPr>
            </w:pPr>
            <w:r w:rsidRPr="005648AD">
              <w:rPr>
                <w:sz w:val="24"/>
                <w:szCs w:val="24"/>
              </w:rPr>
              <w:t>1</w:t>
            </w:r>
            <w:r w:rsidR="003F2EDE" w:rsidRPr="005648AD">
              <w:rPr>
                <w:sz w:val="24"/>
                <w:szCs w:val="24"/>
              </w:rPr>
              <w:t>8</w:t>
            </w:r>
          </w:p>
        </w:tc>
        <w:tc>
          <w:tcPr>
            <w:tcW w:w="3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3F3AF" w14:textId="77777777" w:rsidR="001E1B91" w:rsidRPr="005648AD" w:rsidRDefault="001E1B91" w:rsidP="001E1B91">
            <w:pPr>
              <w:pStyle w:val="TableParagraph"/>
              <w:spacing w:before="44"/>
              <w:ind w:left="55"/>
              <w:jc w:val="left"/>
              <w:rPr>
                <w:sz w:val="24"/>
                <w:szCs w:val="24"/>
              </w:rPr>
            </w:pPr>
            <w:r w:rsidRPr="005648AD">
              <w:rPr>
                <w:sz w:val="24"/>
                <w:szCs w:val="24"/>
              </w:rPr>
              <w:t>Autoceļš V985 – Krastiņi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987F0D" w14:textId="77777777" w:rsidR="001E1B91" w:rsidRPr="005648AD" w:rsidRDefault="001E1B91" w:rsidP="001E1B91">
            <w:pPr>
              <w:pStyle w:val="TableParagraph"/>
              <w:spacing w:before="44"/>
              <w:ind w:left="195" w:right="193"/>
              <w:rPr>
                <w:sz w:val="24"/>
                <w:szCs w:val="24"/>
              </w:rPr>
            </w:pPr>
            <w:r w:rsidRPr="005648AD">
              <w:rPr>
                <w:sz w:val="24"/>
                <w:szCs w:val="24"/>
              </w:rPr>
              <w:t>1100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4F06F2" w14:textId="77777777" w:rsidR="001E1B91" w:rsidRPr="005648AD" w:rsidRDefault="001E1B91" w:rsidP="001E1B91">
            <w:pPr>
              <w:pStyle w:val="TableParagraph"/>
              <w:spacing w:before="44"/>
              <w:ind w:left="2"/>
              <w:rPr>
                <w:sz w:val="24"/>
                <w:szCs w:val="24"/>
              </w:rPr>
            </w:pPr>
            <w:r w:rsidRPr="005648AD">
              <w:rPr>
                <w:sz w:val="24"/>
                <w:szCs w:val="24"/>
              </w:rPr>
              <w:t>D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CA10B5" w14:textId="77777777" w:rsidR="001E1B91" w:rsidRPr="005648AD" w:rsidRDefault="001E1B91" w:rsidP="001E1B91">
            <w:pPr>
              <w:pStyle w:val="TableParagraph"/>
              <w:spacing w:before="44"/>
              <w:rPr>
                <w:sz w:val="24"/>
                <w:szCs w:val="24"/>
              </w:rPr>
            </w:pPr>
            <w:r w:rsidRPr="005648AD">
              <w:rPr>
                <w:sz w:val="24"/>
                <w:szCs w:val="24"/>
              </w:rPr>
              <w:t>D</w:t>
            </w:r>
          </w:p>
        </w:tc>
      </w:tr>
      <w:tr w:rsidR="001E1B91" w:rsidRPr="005648AD" w14:paraId="5546A884" w14:textId="77777777" w:rsidTr="00C97C51">
        <w:trPr>
          <w:trHeight w:val="430"/>
        </w:trPr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D89E08" w14:textId="0F77571D" w:rsidR="001E1B91" w:rsidRPr="005648AD" w:rsidRDefault="003F2EDE" w:rsidP="001E1B91">
            <w:pPr>
              <w:pStyle w:val="TableParagraph"/>
              <w:spacing w:before="44"/>
              <w:ind w:left="32" w:right="25"/>
              <w:rPr>
                <w:sz w:val="24"/>
                <w:szCs w:val="24"/>
              </w:rPr>
            </w:pPr>
            <w:r w:rsidRPr="005648AD">
              <w:rPr>
                <w:sz w:val="24"/>
                <w:szCs w:val="24"/>
              </w:rPr>
              <w:t>19</w:t>
            </w:r>
          </w:p>
        </w:tc>
        <w:tc>
          <w:tcPr>
            <w:tcW w:w="3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336ACE" w14:textId="77777777" w:rsidR="001E1B91" w:rsidRPr="005648AD" w:rsidRDefault="001E1B91" w:rsidP="001E1B91">
            <w:pPr>
              <w:pStyle w:val="TableParagraph"/>
              <w:spacing w:before="44"/>
              <w:ind w:left="55"/>
              <w:jc w:val="left"/>
              <w:rPr>
                <w:sz w:val="24"/>
                <w:szCs w:val="24"/>
              </w:rPr>
            </w:pPr>
            <w:r w:rsidRPr="005648AD">
              <w:rPr>
                <w:sz w:val="24"/>
                <w:szCs w:val="24"/>
              </w:rPr>
              <w:t>Autoceļš A6 – Senči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9528C5" w14:textId="77777777" w:rsidR="001E1B91" w:rsidRPr="005648AD" w:rsidRDefault="001E1B91" w:rsidP="001E1B91">
            <w:pPr>
              <w:pStyle w:val="TableParagraph"/>
              <w:spacing w:before="44"/>
              <w:ind w:left="195" w:right="193"/>
              <w:rPr>
                <w:sz w:val="24"/>
                <w:szCs w:val="24"/>
              </w:rPr>
            </w:pPr>
            <w:r w:rsidRPr="005648AD">
              <w:rPr>
                <w:sz w:val="24"/>
                <w:szCs w:val="24"/>
              </w:rPr>
              <w:t>950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49CF6D" w14:textId="77777777" w:rsidR="001E1B91" w:rsidRPr="005648AD" w:rsidRDefault="001E1B91" w:rsidP="001E1B91">
            <w:pPr>
              <w:pStyle w:val="TableParagraph"/>
              <w:spacing w:before="44"/>
              <w:ind w:left="2"/>
              <w:rPr>
                <w:sz w:val="24"/>
                <w:szCs w:val="24"/>
              </w:rPr>
            </w:pPr>
            <w:r w:rsidRPr="005648AD">
              <w:rPr>
                <w:sz w:val="24"/>
                <w:szCs w:val="24"/>
              </w:rPr>
              <w:t>D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A77BD7" w14:textId="77777777" w:rsidR="001E1B91" w:rsidRPr="005648AD" w:rsidRDefault="001E1B91" w:rsidP="001E1B91">
            <w:pPr>
              <w:pStyle w:val="TableParagraph"/>
              <w:spacing w:before="44"/>
              <w:rPr>
                <w:sz w:val="24"/>
                <w:szCs w:val="24"/>
              </w:rPr>
            </w:pPr>
            <w:r w:rsidRPr="005648AD">
              <w:rPr>
                <w:sz w:val="24"/>
                <w:szCs w:val="24"/>
              </w:rPr>
              <w:t>D</w:t>
            </w:r>
          </w:p>
        </w:tc>
      </w:tr>
    </w:tbl>
    <w:p w14:paraId="12BBBFC0" w14:textId="77777777" w:rsidR="00B3623C" w:rsidRDefault="00B3623C">
      <w:pPr>
        <w:pStyle w:val="Pamatteksts"/>
        <w:tabs>
          <w:tab w:val="left" w:pos="7343"/>
        </w:tabs>
        <w:ind w:left="142"/>
      </w:pPr>
    </w:p>
    <w:p w14:paraId="47B7DC86" w14:textId="77777777" w:rsidR="00B3623C" w:rsidRDefault="00B3623C">
      <w:pPr>
        <w:pStyle w:val="Pamatteksts"/>
        <w:tabs>
          <w:tab w:val="left" w:pos="7343"/>
        </w:tabs>
        <w:ind w:left="142"/>
      </w:pPr>
    </w:p>
    <w:p w14:paraId="328EC965" w14:textId="77777777" w:rsidR="00B2305A" w:rsidRDefault="00B2305A">
      <w:pPr>
        <w:pStyle w:val="Pamatteksts"/>
        <w:tabs>
          <w:tab w:val="left" w:pos="7343"/>
        </w:tabs>
        <w:ind w:left="142"/>
      </w:pPr>
    </w:p>
    <w:p w14:paraId="2AD102A8" w14:textId="77777777" w:rsidR="00B2305A" w:rsidRDefault="00B2305A">
      <w:pPr>
        <w:pStyle w:val="Pamatteksts"/>
        <w:tabs>
          <w:tab w:val="left" w:pos="7343"/>
        </w:tabs>
        <w:ind w:left="142"/>
      </w:pPr>
    </w:p>
    <w:p w14:paraId="2F5FAE24" w14:textId="77777777" w:rsidR="00B2305A" w:rsidRDefault="00B2305A">
      <w:pPr>
        <w:pStyle w:val="Pamatteksts"/>
        <w:tabs>
          <w:tab w:val="left" w:pos="7343"/>
        </w:tabs>
        <w:ind w:left="142"/>
      </w:pPr>
    </w:p>
    <w:p w14:paraId="04A85D05" w14:textId="77777777" w:rsidR="00B2305A" w:rsidRDefault="00B2305A">
      <w:pPr>
        <w:pStyle w:val="Pamatteksts"/>
        <w:tabs>
          <w:tab w:val="left" w:pos="7343"/>
        </w:tabs>
        <w:ind w:left="142"/>
      </w:pPr>
    </w:p>
    <w:p w14:paraId="4A05364C" w14:textId="77777777" w:rsidR="00B2305A" w:rsidRDefault="00B2305A">
      <w:pPr>
        <w:pStyle w:val="Pamatteksts"/>
        <w:tabs>
          <w:tab w:val="left" w:pos="7343"/>
        </w:tabs>
        <w:ind w:left="142"/>
      </w:pPr>
    </w:p>
    <w:p w14:paraId="4500E544" w14:textId="77777777" w:rsidR="00B2305A" w:rsidRDefault="00B2305A">
      <w:pPr>
        <w:pStyle w:val="Pamatteksts"/>
        <w:tabs>
          <w:tab w:val="left" w:pos="7343"/>
        </w:tabs>
        <w:ind w:left="142"/>
      </w:pPr>
    </w:p>
    <w:p w14:paraId="4E682B82" w14:textId="77777777" w:rsidR="00B2305A" w:rsidRDefault="00B2305A">
      <w:pPr>
        <w:pStyle w:val="Pamatteksts"/>
        <w:tabs>
          <w:tab w:val="left" w:pos="7343"/>
        </w:tabs>
        <w:ind w:left="142"/>
      </w:pPr>
    </w:p>
    <w:p w14:paraId="0D59F0D9" w14:textId="77777777" w:rsidR="00B2305A" w:rsidRDefault="00B2305A">
      <w:pPr>
        <w:pStyle w:val="Pamatteksts"/>
        <w:tabs>
          <w:tab w:val="left" w:pos="7343"/>
        </w:tabs>
        <w:ind w:left="142"/>
      </w:pPr>
    </w:p>
    <w:p w14:paraId="4E796768" w14:textId="77777777" w:rsidR="00B2305A" w:rsidRDefault="00B2305A">
      <w:pPr>
        <w:pStyle w:val="Pamatteksts"/>
        <w:tabs>
          <w:tab w:val="left" w:pos="7343"/>
        </w:tabs>
        <w:ind w:left="142"/>
      </w:pPr>
    </w:p>
    <w:p w14:paraId="2280F1ED" w14:textId="77777777" w:rsidR="00B2305A" w:rsidRDefault="00B2305A">
      <w:pPr>
        <w:pStyle w:val="Pamatteksts"/>
        <w:tabs>
          <w:tab w:val="left" w:pos="7343"/>
        </w:tabs>
        <w:ind w:left="142"/>
      </w:pPr>
    </w:p>
    <w:p w14:paraId="6FC29736" w14:textId="1566E33F" w:rsidR="00B2305A" w:rsidRPr="005648AD" w:rsidRDefault="00B2305A" w:rsidP="00B2305A">
      <w:pPr>
        <w:pStyle w:val="Virsraksts1"/>
        <w:spacing w:line="242" w:lineRule="auto"/>
        <w:ind w:right="852" w:hanging="3311"/>
        <w:rPr>
          <w:sz w:val="24"/>
          <w:szCs w:val="24"/>
        </w:rPr>
      </w:pPr>
      <w:r>
        <w:rPr>
          <w:sz w:val="24"/>
          <w:szCs w:val="24"/>
        </w:rPr>
        <w:t>Ogres novad</w:t>
      </w:r>
      <w:r w:rsidR="008B082F">
        <w:rPr>
          <w:sz w:val="24"/>
          <w:szCs w:val="24"/>
        </w:rPr>
        <w:t>a Lielvārdes pilsētas</w:t>
      </w:r>
      <w:bookmarkStart w:id="0" w:name="_GoBack"/>
      <w:bookmarkEnd w:id="0"/>
      <w:r>
        <w:rPr>
          <w:sz w:val="24"/>
          <w:szCs w:val="24"/>
        </w:rPr>
        <w:t xml:space="preserve"> ielu</w:t>
      </w:r>
      <w:r w:rsidRPr="005648AD">
        <w:rPr>
          <w:sz w:val="24"/>
          <w:szCs w:val="24"/>
        </w:rPr>
        <w:t xml:space="preserve"> uzturēšanas klases ziemas un vasaras sezonā</w:t>
      </w:r>
    </w:p>
    <w:p w14:paraId="378D3518" w14:textId="77777777" w:rsidR="005648AD" w:rsidRDefault="005648AD" w:rsidP="00B2305A">
      <w:pPr>
        <w:pStyle w:val="Pamatteksts"/>
        <w:tabs>
          <w:tab w:val="left" w:pos="7343"/>
        </w:tabs>
        <w:rPr>
          <w:b/>
          <w:bCs/>
          <w:sz w:val="24"/>
          <w:szCs w:val="24"/>
          <w:lang w:val="lv-LV"/>
        </w:rPr>
      </w:pPr>
    </w:p>
    <w:p w14:paraId="172FE8A2" w14:textId="77777777" w:rsidR="00B2305A" w:rsidRPr="005648AD" w:rsidRDefault="00B2305A" w:rsidP="00B2305A">
      <w:pPr>
        <w:pStyle w:val="Pamatteksts"/>
        <w:tabs>
          <w:tab w:val="left" w:pos="7343"/>
        </w:tabs>
        <w:rPr>
          <w:b/>
          <w:bCs/>
          <w:sz w:val="24"/>
          <w:szCs w:val="24"/>
          <w:lang w:val="lv-LV"/>
        </w:rPr>
      </w:pPr>
    </w:p>
    <w:tbl>
      <w:tblPr>
        <w:tblW w:w="93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76"/>
        <w:gridCol w:w="2694"/>
        <w:gridCol w:w="1701"/>
        <w:gridCol w:w="1930"/>
        <w:gridCol w:w="1930"/>
      </w:tblGrid>
      <w:tr w:rsidR="005648AD" w:rsidRPr="005648AD" w14:paraId="494985B7" w14:textId="77777777" w:rsidTr="00B2305A"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F3AAB9E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b/>
                <w:bCs/>
                <w:sz w:val="24"/>
                <w:szCs w:val="24"/>
                <w:lang w:val="lv-LV"/>
              </w:rPr>
            </w:pPr>
            <w:proofErr w:type="spellStart"/>
            <w:r w:rsidRPr="005648AD">
              <w:rPr>
                <w:b/>
                <w:bCs/>
                <w:sz w:val="24"/>
                <w:szCs w:val="24"/>
                <w:lang w:val="lv-LV"/>
              </w:rPr>
              <w:t>Nr.p.k</w:t>
            </w:r>
            <w:proofErr w:type="spellEnd"/>
            <w:r w:rsidRPr="005648AD">
              <w:rPr>
                <w:b/>
                <w:bCs/>
                <w:sz w:val="24"/>
                <w:szCs w:val="24"/>
                <w:lang w:val="lv-LV"/>
              </w:rPr>
              <w:t>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8D69454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b/>
                <w:bCs/>
                <w:sz w:val="24"/>
                <w:szCs w:val="24"/>
                <w:lang w:val="lv-LV"/>
              </w:rPr>
            </w:pPr>
            <w:r w:rsidRPr="005648AD">
              <w:rPr>
                <w:b/>
                <w:bCs/>
                <w:sz w:val="24"/>
                <w:szCs w:val="24"/>
                <w:lang w:val="lv-LV"/>
              </w:rPr>
              <w:t>Ielas nosaukums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B0542BD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b/>
                <w:bCs/>
                <w:sz w:val="24"/>
                <w:szCs w:val="24"/>
                <w:lang w:val="lv-LV"/>
              </w:rPr>
            </w:pPr>
            <w:r w:rsidRPr="005648AD">
              <w:rPr>
                <w:b/>
                <w:bCs/>
                <w:sz w:val="24"/>
                <w:szCs w:val="24"/>
                <w:lang w:val="lv-LV"/>
              </w:rPr>
              <w:t>Garums</w:t>
            </w:r>
          </w:p>
          <w:p w14:paraId="43DE3FE6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bCs/>
                <w:sz w:val="24"/>
                <w:szCs w:val="24"/>
                <w:lang w:val="lv-LV"/>
              </w:rPr>
            </w:pPr>
            <w:r w:rsidRPr="005648AD">
              <w:rPr>
                <w:bCs/>
                <w:sz w:val="24"/>
                <w:szCs w:val="24"/>
                <w:lang w:val="lv-LV"/>
              </w:rPr>
              <w:t>m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6427B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b/>
                <w:bCs/>
                <w:sz w:val="24"/>
                <w:szCs w:val="24"/>
                <w:lang w:val="lv-LV"/>
              </w:rPr>
            </w:pPr>
            <w:r w:rsidRPr="005648AD">
              <w:rPr>
                <w:b/>
                <w:bCs/>
                <w:sz w:val="24"/>
                <w:szCs w:val="24"/>
                <w:lang w:val="lv-LV"/>
              </w:rPr>
              <w:t>Noteiktā</w:t>
            </w:r>
          </w:p>
          <w:p w14:paraId="6271400C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b/>
                <w:bCs/>
                <w:sz w:val="24"/>
                <w:szCs w:val="24"/>
                <w:lang w:val="lv-LV"/>
              </w:rPr>
            </w:pPr>
            <w:r w:rsidRPr="005648AD">
              <w:rPr>
                <w:b/>
                <w:bCs/>
                <w:sz w:val="24"/>
                <w:szCs w:val="24"/>
                <w:lang w:val="lv-LV"/>
              </w:rPr>
              <w:t>ziemas</w:t>
            </w:r>
          </w:p>
          <w:p w14:paraId="2DB3049F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b/>
                <w:bCs/>
                <w:sz w:val="24"/>
                <w:szCs w:val="24"/>
                <w:lang w:val="lv-LV"/>
              </w:rPr>
            </w:pPr>
            <w:r w:rsidRPr="005648AD">
              <w:rPr>
                <w:b/>
                <w:bCs/>
                <w:sz w:val="24"/>
                <w:szCs w:val="24"/>
                <w:lang w:val="lv-LV"/>
              </w:rPr>
              <w:t>uzturēšanas</w:t>
            </w:r>
          </w:p>
          <w:p w14:paraId="47C50FB1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b/>
                <w:bCs/>
                <w:sz w:val="24"/>
                <w:szCs w:val="24"/>
                <w:lang w:val="lv-LV"/>
              </w:rPr>
            </w:pPr>
            <w:r w:rsidRPr="005648AD">
              <w:rPr>
                <w:b/>
                <w:bCs/>
                <w:sz w:val="24"/>
                <w:szCs w:val="24"/>
                <w:lang w:val="lv-LV"/>
              </w:rPr>
              <w:t>klase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E186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b/>
                <w:bCs/>
                <w:sz w:val="24"/>
                <w:szCs w:val="24"/>
                <w:lang w:val="lv-LV"/>
              </w:rPr>
            </w:pPr>
            <w:r w:rsidRPr="005648AD">
              <w:rPr>
                <w:b/>
                <w:bCs/>
                <w:sz w:val="24"/>
                <w:szCs w:val="24"/>
                <w:lang w:val="lv-LV"/>
              </w:rPr>
              <w:t>Noteiktā</w:t>
            </w:r>
          </w:p>
          <w:p w14:paraId="5993C4EB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b/>
                <w:bCs/>
                <w:sz w:val="24"/>
                <w:szCs w:val="24"/>
                <w:lang w:val="lv-LV"/>
              </w:rPr>
            </w:pPr>
            <w:r w:rsidRPr="005648AD">
              <w:rPr>
                <w:b/>
                <w:bCs/>
                <w:sz w:val="24"/>
                <w:szCs w:val="24"/>
                <w:lang w:val="lv-LV"/>
              </w:rPr>
              <w:t>vasaras</w:t>
            </w:r>
          </w:p>
          <w:p w14:paraId="14F6534D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b/>
                <w:bCs/>
                <w:sz w:val="24"/>
                <w:szCs w:val="24"/>
                <w:lang w:val="lv-LV"/>
              </w:rPr>
            </w:pPr>
            <w:r w:rsidRPr="005648AD">
              <w:rPr>
                <w:b/>
                <w:bCs/>
                <w:sz w:val="24"/>
                <w:szCs w:val="24"/>
                <w:lang w:val="lv-LV"/>
              </w:rPr>
              <w:t>uzturēšanas</w:t>
            </w:r>
          </w:p>
          <w:p w14:paraId="48E661FA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b/>
                <w:bCs/>
                <w:sz w:val="24"/>
                <w:szCs w:val="24"/>
                <w:lang w:val="lv-LV"/>
              </w:rPr>
            </w:pPr>
            <w:r w:rsidRPr="005648AD">
              <w:rPr>
                <w:b/>
                <w:bCs/>
                <w:sz w:val="24"/>
                <w:szCs w:val="24"/>
                <w:lang w:val="lv-LV"/>
              </w:rPr>
              <w:t>klase</w:t>
            </w:r>
          </w:p>
        </w:tc>
      </w:tr>
      <w:tr w:rsidR="005648AD" w:rsidRPr="005648AD" w14:paraId="68C2B9B3" w14:textId="77777777" w:rsidTr="00B2305A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BABC7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9B329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 xml:space="preserve">Andreja Pumpura iela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BFAD269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2334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6C790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A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2995F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A</w:t>
            </w:r>
          </w:p>
        </w:tc>
      </w:tr>
      <w:tr w:rsidR="005648AD" w:rsidRPr="005648AD" w14:paraId="4E7005F9" w14:textId="77777777" w:rsidTr="00B2305A">
        <w:tc>
          <w:tcPr>
            <w:tcW w:w="10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15AE4B8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7050E67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atzars uz Nr. 3A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48068206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67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6FCA4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C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6FEF6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C</w:t>
            </w:r>
          </w:p>
        </w:tc>
      </w:tr>
      <w:tr w:rsidR="005648AD" w:rsidRPr="005648AD" w14:paraId="49C90E62" w14:textId="77777777" w:rsidTr="00B2305A">
        <w:tc>
          <w:tcPr>
            <w:tcW w:w="1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AA1FCCC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3</w:t>
            </w: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36BE1B1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atzars uz Nr. 12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CBE3D5D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71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4C836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C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1BEFE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C</w:t>
            </w:r>
          </w:p>
        </w:tc>
      </w:tr>
      <w:tr w:rsidR="005648AD" w:rsidRPr="005648AD" w14:paraId="3B5A49A1" w14:textId="77777777" w:rsidTr="00B2305A">
        <w:tc>
          <w:tcPr>
            <w:tcW w:w="1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139A5F6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4</w:t>
            </w: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BA09878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atzars uz Nr. 15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B062616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101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FE272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C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F220F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C</w:t>
            </w:r>
          </w:p>
        </w:tc>
      </w:tr>
      <w:tr w:rsidR="005648AD" w:rsidRPr="005648AD" w14:paraId="01B7F478" w14:textId="77777777" w:rsidTr="00B2305A">
        <w:tc>
          <w:tcPr>
            <w:tcW w:w="1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1C77777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5</w:t>
            </w: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C3EB8C5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atzars uz Nr. 23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D431B4E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39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B72F4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C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5B89C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C</w:t>
            </w:r>
          </w:p>
        </w:tc>
      </w:tr>
      <w:tr w:rsidR="005648AD" w:rsidRPr="005648AD" w14:paraId="1725859E" w14:textId="77777777" w:rsidTr="00B2305A">
        <w:tc>
          <w:tcPr>
            <w:tcW w:w="1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92A5120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6</w:t>
            </w: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776EE94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 xml:space="preserve">Akmeņu iela 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8AB65D7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37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EE1F8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C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9A0C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C</w:t>
            </w:r>
          </w:p>
        </w:tc>
      </w:tr>
      <w:tr w:rsidR="005648AD" w:rsidRPr="005648AD" w14:paraId="748D2EEB" w14:textId="77777777" w:rsidTr="00B2305A">
        <w:tc>
          <w:tcPr>
            <w:tcW w:w="1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583CE46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7</w:t>
            </w: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C8D1F07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 xml:space="preserve">Atpūtu iela 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CEC5A4F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1110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171D3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B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87F6D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B</w:t>
            </w:r>
          </w:p>
        </w:tc>
      </w:tr>
      <w:tr w:rsidR="005648AD" w:rsidRPr="005648AD" w14:paraId="105F4BF9" w14:textId="77777777" w:rsidTr="00B2305A">
        <w:tc>
          <w:tcPr>
            <w:tcW w:w="1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74DE1A8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8</w:t>
            </w: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1D6E6A3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 xml:space="preserve">Ausekļa iela 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C5AD7AE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1304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0E73B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A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3A509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A</w:t>
            </w:r>
          </w:p>
        </w:tc>
      </w:tr>
      <w:tr w:rsidR="005648AD" w:rsidRPr="005648AD" w14:paraId="3485E40F" w14:textId="77777777" w:rsidTr="00B2305A">
        <w:tc>
          <w:tcPr>
            <w:tcW w:w="1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2F2531E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9</w:t>
            </w: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56B8091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Austriņu ceļš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82FE5E9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714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3EE11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B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0D487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B</w:t>
            </w:r>
          </w:p>
        </w:tc>
      </w:tr>
      <w:tr w:rsidR="005648AD" w:rsidRPr="005648AD" w14:paraId="5267E97F" w14:textId="77777777" w:rsidTr="00B2305A">
        <w:tc>
          <w:tcPr>
            <w:tcW w:w="1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F8AE2F4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10</w:t>
            </w: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E315366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 xml:space="preserve">Avotu iela 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5596911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840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07210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A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B530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A</w:t>
            </w:r>
          </w:p>
        </w:tc>
      </w:tr>
      <w:tr w:rsidR="005648AD" w:rsidRPr="005648AD" w14:paraId="36022183" w14:textId="77777777" w:rsidTr="00B2305A">
        <w:tc>
          <w:tcPr>
            <w:tcW w:w="1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7759F06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11</w:t>
            </w: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662ACFA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atzars uz Nr.2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292E024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173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D9F85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A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D6E01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A</w:t>
            </w:r>
          </w:p>
        </w:tc>
      </w:tr>
      <w:tr w:rsidR="005648AD" w:rsidRPr="005648AD" w14:paraId="10526F82" w14:textId="77777777" w:rsidTr="00B2305A">
        <w:tc>
          <w:tcPr>
            <w:tcW w:w="1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ACC6FE4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12</w:t>
            </w: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FED3460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atzars uz Nr.16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9FF29B5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60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FCEA2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B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6FA70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B</w:t>
            </w:r>
          </w:p>
        </w:tc>
      </w:tr>
      <w:tr w:rsidR="005648AD" w:rsidRPr="005648AD" w14:paraId="2A42CF15" w14:textId="77777777" w:rsidTr="00B2305A">
        <w:tc>
          <w:tcPr>
            <w:tcW w:w="1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58C9961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13</w:t>
            </w: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DE4FF32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atzars uz Nr.8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1EFCA8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180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F6430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B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37742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B</w:t>
            </w:r>
          </w:p>
        </w:tc>
      </w:tr>
      <w:tr w:rsidR="005648AD" w:rsidRPr="005648AD" w14:paraId="3AF60EA0" w14:textId="77777777" w:rsidTr="00B2305A">
        <w:tc>
          <w:tcPr>
            <w:tcW w:w="1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00F23A1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14</w:t>
            </w: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FD6D0DF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atzars uz Nr.5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F17DEBE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173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8EFCC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B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4379B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B</w:t>
            </w:r>
          </w:p>
        </w:tc>
      </w:tr>
      <w:tr w:rsidR="005648AD" w:rsidRPr="005648AD" w14:paraId="235621E1" w14:textId="77777777" w:rsidTr="00B2305A">
        <w:tc>
          <w:tcPr>
            <w:tcW w:w="1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C9BD763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15</w:t>
            </w: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1A29A79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 xml:space="preserve">Baņutas iela 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60D05EC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212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91324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C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0ED7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C</w:t>
            </w:r>
          </w:p>
        </w:tc>
      </w:tr>
      <w:tr w:rsidR="005648AD" w:rsidRPr="005648AD" w14:paraId="46DAC25E" w14:textId="77777777" w:rsidTr="00B2305A">
        <w:tc>
          <w:tcPr>
            <w:tcW w:w="1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A5E6B10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16</w:t>
            </w: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33E12BD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 xml:space="preserve">Bērzu iela 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F61B2E8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652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92461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B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57CA0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B</w:t>
            </w:r>
          </w:p>
        </w:tc>
      </w:tr>
      <w:tr w:rsidR="005648AD" w:rsidRPr="005648AD" w14:paraId="337A1A6F" w14:textId="77777777" w:rsidTr="00B2305A">
        <w:tc>
          <w:tcPr>
            <w:tcW w:w="1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15F6B7C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17</w:t>
            </w: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4AB5DFF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atzars uz Nr.21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D41D355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71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53998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C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F74A0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C</w:t>
            </w:r>
          </w:p>
        </w:tc>
      </w:tr>
      <w:tr w:rsidR="005648AD" w:rsidRPr="005648AD" w14:paraId="6BD5D978" w14:textId="77777777" w:rsidTr="00B2305A">
        <w:tc>
          <w:tcPr>
            <w:tcW w:w="1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E54D4FC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18</w:t>
            </w: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77BBE62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atzars uz Nr.9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14392BC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97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12E08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C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FCCEF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C</w:t>
            </w:r>
          </w:p>
        </w:tc>
      </w:tr>
      <w:tr w:rsidR="005648AD" w:rsidRPr="005648AD" w14:paraId="4768CCFC" w14:textId="77777777" w:rsidTr="00B2305A">
        <w:tc>
          <w:tcPr>
            <w:tcW w:w="1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604B8F9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19</w:t>
            </w: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E38DCFA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 xml:space="preserve">Birzes iela 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6826FAF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139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378FF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C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A21B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C</w:t>
            </w:r>
          </w:p>
        </w:tc>
      </w:tr>
      <w:tr w:rsidR="005648AD" w:rsidRPr="005648AD" w14:paraId="2E703AF4" w14:textId="77777777" w:rsidTr="00B2305A">
        <w:tc>
          <w:tcPr>
            <w:tcW w:w="1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A8CBDF6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20</w:t>
            </w: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46034C0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atzars uz Nr.16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9D46DF0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27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A4EE8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C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1CF08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C</w:t>
            </w:r>
          </w:p>
        </w:tc>
      </w:tr>
      <w:tr w:rsidR="005648AD" w:rsidRPr="005648AD" w14:paraId="759F6802" w14:textId="77777777" w:rsidTr="00B2305A">
        <w:tc>
          <w:tcPr>
            <w:tcW w:w="1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2925C56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21</w:t>
            </w: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3ED23D6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 xml:space="preserve">Burtnieku iela 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B84A55B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272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85B04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C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882D2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C</w:t>
            </w:r>
          </w:p>
        </w:tc>
      </w:tr>
      <w:tr w:rsidR="005648AD" w:rsidRPr="005648AD" w14:paraId="29A20D39" w14:textId="77777777" w:rsidTr="00B2305A">
        <w:tc>
          <w:tcPr>
            <w:tcW w:w="1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F661DFE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22</w:t>
            </w: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B99907D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 xml:space="preserve">Ceriņu iela 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D48BE97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232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45CA8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B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35C8B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B</w:t>
            </w:r>
          </w:p>
        </w:tc>
      </w:tr>
      <w:tr w:rsidR="005648AD" w:rsidRPr="005648AD" w14:paraId="058C1F9E" w14:textId="77777777" w:rsidTr="00B2305A">
        <w:tc>
          <w:tcPr>
            <w:tcW w:w="1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8E21D8C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23</w:t>
            </w: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5945588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 xml:space="preserve">Cīruļu iela 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6A21BCC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200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12F55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C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1C1FF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C</w:t>
            </w:r>
          </w:p>
        </w:tc>
      </w:tr>
      <w:tr w:rsidR="005648AD" w:rsidRPr="005648AD" w14:paraId="01D9BC97" w14:textId="77777777" w:rsidTr="00B2305A">
        <w:tc>
          <w:tcPr>
            <w:tcW w:w="1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BA5AAEA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24</w:t>
            </w: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D9ACDE4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 xml:space="preserve">Čiekuru iela 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6D97979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331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5E20A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C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D4D43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C</w:t>
            </w:r>
          </w:p>
        </w:tc>
      </w:tr>
      <w:tr w:rsidR="005648AD" w:rsidRPr="005648AD" w14:paraId="598DE1E9" w14:textId="77777777" w:rsidTr="00B2305A">
        <w:tc>
          <w:tcPr>
            <w:tcW w:w="1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92497A5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25</w:t>
            </w: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BDA548D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 xml:space="preserve">Dārza iela 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1EA7F9A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378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E3187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C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EE82E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C</w:t>
            </w:r>
          </w:p>
        </w:tc>
      </w:tr>
      <w:tr w:rsidR="005648AD" w:rsidRPr="005648AD" w14:paraId="7A59FCB2" w14:textId="77777777" w:rsidTr="00B2305A">
        <w:tc>
          <w:tcPr>
            <w:tcW w:w="1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3208023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26</w:t>
            </w: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0E0860D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 xml:space="preserve">Daugavas iela 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0835134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478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EFF61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C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7CFC2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C</w:t>
            </w:r>
          </w:p>
        </w:tc>
      </w:tr>
      <w:tr w:rsidR="005648AD" w:rsidRPr="005648AD" w14:paraId="09B41FCD" w14:textId="77777777" w:rsidTr="00B2305A">
        <w:tc>
          <w:tcPr>
            <w:tcW w:w="1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94033D8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27</w:t>
            </w: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F11D6FC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proofErr w:type="spellStart"/>
            <w:r w:rsidRPr="005648AD">
              <w:rPr>
                <w:sz w:val="24"/>
                <w:szCs w:val="24"/>
                <w:lang w:val="lv-LV"/>
              </w:rPr>
              <w:t>Dievukalna</w:t>
            </w:r>
            <w:proofErr w:type="spellEnd"/>
            <w:r w:rsidRPr="005648AD">
              <w:rPr>
                <w:sz w:val="24"/>
                <w:szCs w:val="24"/>
                <w:lang w:val="lv-LV"/>
              </w:rPr>
              <w:t xml:space="preserve"> iela 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A716281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380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CCA59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C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BB039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C</w:t>
            </w:r>
          </w:p>
        </w:tc>
      </w:tr>
      <w:tr w:rsidR="005648AD" w:rsidRPr="005648AD" w14:paraId="479E2A77" w14:textId="77777777" w:rsidTr="00B2305A">
        <w:tc>
          <w:tcPr>
            <w:tcW w:w="1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E34AB94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28</w:t>
            </w: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5A72EC4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 xml:space="preserve">Draudzības iela 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9B9CFE0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353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88079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C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548FF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C</w:t>
            </w:r>
          </w:p>
        </w:tc>
      </w:tr>
      <w:tr w:rsidR="005648AD" w:rsidRPr="005648AD" w14:paraId="5F634F46" w14:textId="77777777" w:rsidTr="00B2305A">
        <w:tc>
          <w:tcPr>
            <w:tcW w:w="1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9CFEA2E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29</w:t>
            </w: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8579D1C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 xml:space="preserve">Dravnieku iela 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4331011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571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C2E4D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A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8F672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A</w:t>
            </w:r>
          </w:p>
        </w:tc>
      </w:tr>
      <w:tr w:rsidR="005648AD" w:rsidRPr="005648AD" w14:paraId="153FA7C4" w14:textId="77777777" w:rsidTr="00B2305A">
        <w:tc>
          <w:tcPr>
            <w:tcW w:w="1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FE524CA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30</w:t>
            </w: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4C15CF6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 xml:space="preserve">Druvas iela 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917FB58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583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23EBB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C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D44A8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C</w:t>
            </w:r>
          </w:p>
        </w:tc>
      </w:tr>
      <w:tr w:rsidR="005648AD" w:rsidRPr="005648AD" w14:paraId="38C8DCDA" w14:textId="77777777" w:rsidTr="00B2305A">
        <w:tc>
          <w:tcPr>
            <w:tcW w:w="107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4613CFA9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31</w:t>
            </w: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1126ED9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 xml:space="preserve">Edgara Kauliņa aleja 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3B333640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618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510AA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A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D1FC6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A</w:t>
            </w:r>
          </w:p>
        </w:tc>
      </w:tr>
      <w:tr w:rsidR="005648AD" w:rsidRPr="005648AD" w14:paraId="7EA3BCBF" w14:textId="77777777" w:rsidTr="00B2305A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D5C95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32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57B3F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atzars Nr.16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605C9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160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8F16C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C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28A63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C</w:t>
            </w:r>
          </w:p>
        </w:tc>
      </w:tr>
      <w:tr w:rsidR="005648AD" w:rsidRPr="005648AD" w14:paraId="3929D154" w14:textId="77777777" w:rsidTr="00B2305A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CE1D9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1226A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atzars uz Nr.5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521B84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65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67D16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C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5835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C</w:t>
            </w:r>
          </w:p>
        </w:tc>
      </w:tr>
      <w:tr w:rsidR="005648AD" w:rsidRPr="005648AD" w14:paraId="60D8E696" w14:textId="77777777" w:rsidTr="00B2305A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068D2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lastRenderedPageBreak/>
              <w:t>34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209F1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atzars uz daudzdzīvokļu mājām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3D45197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400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B158D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B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69A43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B</w:t>
            </w:r>
          </w:p>
        </w:tc>
      </w:tr>
      <w:tr w:rsidR="005648AD" w:rsidRPr="005648AD" w14:paraId="75F21E74" w14:textId="77777777" w:rsidTr="00B2305A">
        <w:tc>
          <w:tcPr>
            <w:tcW w:w="10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C12F80F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35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EC3430B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 xml:space="preserve">Ezeru iela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3EFF6E8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80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FEA23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C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621F8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C</w:t>
            </w:r>
          </w:p>
        </w:tc>
      </w:tr>
      <w:tr w:rsidR="005648AD" w:rsidRPr="005648AD" w14:paraId="7E5926DD" w14:textId="77777777" w:rsidTr="00B2305A">
        <w:tc>
          <w:tcPr>
            <w:tcW w:w="107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64872F9D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36</w:t>
            </w: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13A9465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 xml:space="preserve">Gaismas iela 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2F5BB1EC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991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56C4B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A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876FB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A</w:t>
            </w:r>
          </w:p>
        </w:tc>
      </w:tr>
      <w:tr w:rsidR="005648AD" w:rsidRPr="005648AD" w14:paraId="6F12856C" w14:textId="77777777" w:rsidTr="00B2305A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4E884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37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8F016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atzars uz Nr.2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AF578F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67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EBB13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C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B59A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C</w:t>
            </w:r>
          </w:p>
        </w:tc>
      </w:tr>
      <w:tr w:rsidR="005648AD" w:rsidRPr="005648AD" w14:paraId="559CA34C" w14:textId="77777777" w:rsidTr="00B2305A">
        <w:tc>
          <w:tcPr>
            <w:tcW w:w="10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4956E15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38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3ACDA31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 xml:space="preserve">Gunāra Priedes iela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93B7D56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203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44FE3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C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9BD37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C</w:t>
            </w:r>
          </w:p>
        </w:tc>
      </w:tr>
      <w:tr w:rsidR="005648AD" w:rsidRPr="005648AD" w14:paraId="7F431019" w14:textId="77777777" w:rsidTr="00B2305A">
        <w:tc>
          <w:tcPr>
            <w:tcW w:w="107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75317CEA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39</w:t>
            </w: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69202D7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 xml:space="preserve">Gundegu iela 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2A839FE3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185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9A0A2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C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4202D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C</w:t>
            </w:r>
          </w:p>
        </w:tc>
      </w:tr>
      <w:tr w:rsidR="005648AD" w:rsidRPr="005648AD" w14:paraId="763DD521" w14:textId="77777777" w:rsidTr="00B2305A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D804C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40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FCF22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 xml:space="preserve">Jāņa Grestes iela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17A17EF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438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4D15D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B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0B6B4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B</w:t>
            </w:r>
          </w:p>
        </w:tc>
      </w:tr>
      <w:tr w:rsidR="005648AD" w:rsidRPr="005648AD" w14:paraId="2079B0AC" w14:textId="77777777" w:rsidTr="00B2305A">
        <w:tc>
          <w:tcPr>
            <w:tcW w:w="10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D26469A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41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06F6647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 xml:space="preserve">Kalna iela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CB36D96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184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FEB63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C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5F661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C</w:t>
            </w:r>
          </w:p>
        </w:tc>
      </w:tr>
      <w:tr w:rsidR="005648AD" w:rsidRPr="005648AD" w14:paraId="3FD361C8" w14:textId="77777777" w:rsidTr="00B2305A">
        <w:tc>
          <w:tcPr>
            <w:tcW w:w="1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77B6A42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42</w:t>
            </w: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4A85385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 xml:space="preserve">Kastaņu iela 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89904BC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420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77DF6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C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7FBCB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C</w:t>
            </w:r>
          </w:p>
        </w:tc>
      </w:tr>
      <w:tr w:rsidR="005648AD" w:rsidRPr="005648AD" w14:paraId="0F6A6DF4" w14:textId="77777777" w:rsidTr="00B2305A">
        <w:tc>
          <w:tcPr>
            <w:tcW w:w="1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B5AFC21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43</w:t>
            </w: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C873E46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 xml:space="preserve">Krasta iela 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B6CFDCA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159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0F99D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C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4BD99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C</w:t>
            </w:r>
          </w:p>
        </w:tc>
      </w:tr>
      <w:tr w:rsidR="005648AD" w:rsidRPr="005648AD" w14:paraId="2B1446F8" w14:textId="77777777" w:rsidTr="00B2305A">
        <w:tc>
          <w:tcPr>
            <w:tcW w:w="1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108D52E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44</w:t>
            </w: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AE6E747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 xml:space="preserve">Krīvu iela 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7437706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209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9D329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C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6854A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C</w:t>
            </w:r>
          </w:p>
        </w:tc>
      </w:tr>
      <w:tr w:rsidR="005648AD" w:rsidRPr="005648AD" w14:paraId="0EFD4E21" w14:textId="77777777" w:rsidTr="00B2305A">
        <w:tc>
          <w:tcPr>
            <w:tcW w:w="1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3F35ED3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45</w:t>
            </w: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A89B079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 xml:space="preserve">Ķiršu iela 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F43FA68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534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A4990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C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4F4BA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C</w:t>
            </w:r>
          </w:p>
        </w:tc>
      </w:tr>
      <w:tr w:rsidR="005648AD" w:rsidRPr="005648AD" w14:paraId="1D7A57FE" w14:textId="77777777" w:rsidTr="00B2305A">
        <w:tc>
          <w:tcPr>
            <w:tcW w:w="1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6AAF133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46</w:t>
            </w: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6F407A0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 xml:space="preserve">Laimas iela 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AD52D49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187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73125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C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53A4C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C</w:t>
            </w:r>
          </w:p>
        </w:tc>
      </w:tr>
      <w:tr w:rsidR="005648AD" w:rsidRPr="005648AD" w14:paraId="2A9B1C4A" w14:textId="77777777" w:rsidTr="00B2305A">
        <w:tc>
          <w:tcPr>
            <w:tcW w:w="1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98E71B4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47</w:t>
            </w: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8ACFCB3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 xml:space="preserve">Laivu iela 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F675809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215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93885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C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A2BB1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C</w:t>
            </w:r>
          </w:p>
        </w:tc>
      </w:tr>
      <w:tr w:rsidR="005648AD" w:rsidRPr="005648AD" w14:paraId="087F2ED9" w14:textId="77777777" w:rsidTr="00B2305A">
        <w:tc>
          <w:tcPr>
            <w:tcW w:w="1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B990772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48</w:t>
            </w: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8BF5B9B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 xml:space="preserve">Lakstīgalu iela 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02A362E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294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D59A1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C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443F0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C</w:t>
            </w:r>
          </w:p>
        </w:tc>
      </w:tr>
      <w:tr w:rsidR="005648AD" w:rsidRPr="005648AD" w14:paraId="70C6EEFB" w14:textId="77777777" w:rsidTr="00B2305A">
        <w:tc>
          <w:tcPr>
            <w:tcW w:w="1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234FA73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49</w:t>
            </w: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578C96C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 xml:space="preserve">Lapu iela 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5D3FE30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260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B5BFE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C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4EFF8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C</w:t>
            </w:r>
          </w:p>
        </w:tc>
      </w:tr>
      <w:tr w:rsidR="005648AD" w:rsidRPr="005648AD" w14:paraId="143DD252" w14:textId="77777777" w:rsidTr="00B2305A">
        <w:tc>
          <w:tcPr>
            <w:tcW w:w="1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ACB16FC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50</w:t>
            </w: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C3D8880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atzars uz Nr.4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FAA973A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44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8684F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C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692D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C</w:t>
            </w:r>
          </w:p>
        </w:tc>
      </w:tr>
      <w:tr w:rsidR="005648AD" w:rsidRPr="005648AD" w14:paraId="6E5D2D7D" w14:textId="77777777" w:rsidTr="00B2305A">
        <w:tc>
          <w:tcPr>
            <w:tcW w:w="1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2BA47A4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51</w:t>
            </w: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F5B2CBA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atzars uz Nr.9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7CFC6B8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35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750F2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C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90E0E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C</w:t>
            </w:r>
          </w:p>
        </w:tc>
      </w:tr>
      <w:tr w:rsidR="005648AD" w:rsidRPr="005648AD" w14:paraId="77DFDD0A" w14:textId="77777777" w:rsidTr="00B2305A">
        <w:tc>
          <w:tcPr>
            <w:tcW w:w="1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7A6FEBD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52</w:t>
            </w: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C87428C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atzars uz Nr.7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C10BCF0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65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D395A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C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F655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C</w:t>
            </w:r>
          </w:p>
        </w:tc>
      </w:tr>
      <w:tr w:rsidR="005648AD" w:rsidRPr="005648AD" w14:paraId="3AC3EC25" w14:textId="77777777" w:rsidTr="00B2305A">
        <w:tc>
          <w:tcPr>
            <w:tcW w:w="1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22FB161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53</w:t>
            </w: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AB4D40B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 xml:space="preserve">Lauku iela 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63782DC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839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41C18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B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6AD53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B</w:t>
            </w:r>
          </w:p>
        </w:tc>
      </w:tr>
      <w:tr w:rsidR="005648AD" w:rsidRPr="005648AD" w14:paraId="6C0961FC" w14:textId="77777777" w:rsidTr="00B2305A">
        <w:tc>
          <w:tcPr>
            <w:tcW w:w="1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9471A9E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54</w:t>
            </w: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7D4C458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Lāčplēša kapu  ceļš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87D0624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106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13FF6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B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F92A4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B</w:t>
            </w:r>
          </w:p>
        </w:tc>
      </w:tr>
      <w:tr w:rsidR="005648AD" w:rsidRPr="005648AD" w14:paraId="372EF585" w14:textId="77777777" w:rsidTr="00B2305A">
        <w:tc>
          <w:tcPr>
            <w:tcW w:w="1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F00FA88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55</w:t>
            </w: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3980228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Lāčplēša ielas atzars uz Nr.47A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9978EB4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39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A3E85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C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D57D2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C</w:t>
            </w:r>
          </w:p>
        </w:tc>
      </w:tr>
      <w:tr w:rsidR="005648AD" w:rsidRPr="005648AD" w14:paraId="074C28C6" w14:textId="77777777" w:rsidTr="00B2305A"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1F8DCE2E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56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1E2B6C8A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Lāčplēša ielas atzars uz Nr.45C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14:paraId="02EFBBF5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89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A66F8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C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CFE15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C</w:t>
            </w:r>
          </w:p>
        </w:tc>
      </w:tr>
      <w:tr w:rsidR="005648AD" w:rsidRPr="005648AD" w14:paraId="6E03D5CE" w14:textId="77777777" w:rsidTr="00B2305A">
        <w:tc>
          <w:tcPr>
            <w:tcW w:w="10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FC4EFCD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57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13043F9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Lāčplēša ielas atzars uz Nr.40B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03AC594A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67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A1758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C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E4BF0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C</w:t>
            </w:r>
          </w:p>
        </w:tc>
      </w:tr>
      <w:tr w:rsidR="005648AD" w:rsidRPr="005648AD" w14:paraId="1048771D" w14:textId="77777777" w:rsidTr="00B2305A">
        <w:tc>
          <w:tcPr>
            <w:tcW w:w="1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42E32B4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58</w:t>
            </w: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B5BF3F1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Lāčplēša ielas atzars uz Nr.34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1AA2225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68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CA4C1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C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96C9D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C</w:t>
            </w:r>
          </w:p>
        </w:tc>
      </w:tr>
      <w:tr w:rsidR="005648AD" w:rsidRPr="005648AD" w14:paraId="71E60C45" w14:textId="77777777" w:rsidTr="00B2305A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E503A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59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89FDC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Lāčplēša ielas atzars uz Nr.26A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965C8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91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27F9A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C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5F789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C</w:t>
            </w:r>
          </w:p>
        </w:tc>
      </w:tr>
      <w:tr w:rsidR="005648AD" w:rsidRPr="005648AD" w14:paraId="1FEDD1AE" w14:textId="77777777" w:rsidTr="00B2305A">
        <w:tc>
          <w:tcPr>
            <w:tcW w:w="1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171BA8A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60</w:t>
            </w: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30E0332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 xml:space="preserve">Līču iela 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B9D5E71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324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D079F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C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A07E6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C</w:t>
            </w:r>
          </w:p>
        </w:tc>
      </w:tr>
      <w:tr w:rsidR="005648AD" w:rsidRPr="005648AD" w14:paraId="3116914B" w14:textId="77777777" w:rsidTr="00B2305A">
        <w:tc>
          <w:tcPr>
            <w:tcW w:w="1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191D2DC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61</w:t>
            </w: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25302CF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atzars uz Nr.7A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59FA494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44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99DDA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C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9971A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C</w:t>
            </w:r>
          </w:p>
        </w:tc>
      </w:tr>
      <w:tr w:rsidR="005648AD" w:rsidRPr="005648AD" w14:paraId="769936C8" w14:textId="77777777" w:rsidTr="00B2305A">
        <w:tc>
          <w:tcPr>
            <w:tcW w:w="1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9D0C3B6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62</w:t>
            </w: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8F0F24F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atzars uz Nr.4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E8CAEB1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63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6AF03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C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509E3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C</w:t>
            </w:r>
          </w:p>
        </w:tc>
      </w:tr>
      <w:tr w:rsidR="005648AD" w:rsidRPr="005648AD" w14:paraId="3E9E01F6" w14:textId="77777777" w:rsidTr="00B2305A">
        <w:tc>
          <w:tcPr>
            <w:tcW w:w="1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ED79761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63</w:t>
            </w: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FD766D6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 xml:space="preserve">Liepu iela 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59110A8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709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8F2F9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C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DEA2F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C</w:t>
            </w:r>
          </w:p>
        </w:tc>
      </w:tr>
      <w:tr w:rsidR="005648AD" w:rsidRPr="005648AD" w14:paraId="02F816C0" w14:textId="77777777" w:rsidTr="00B2305A">
        <w:tc>
          <w:tcPr>
            <w:tcW w:w="1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EBE21FE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64</w:t>
            </w: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F2AEF21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atzars uz 7A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D24A75E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55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5AE04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C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1CCBC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C</w:t>
            </w:r>
          </w:p>
        </w:tc>
      </w:tr>
      <w:tr w:rsidR="005648AD" w:rsidRPr="005648AD" w14:paraId="30DB860B" w14:textId="77777777" w:rsidTr="00B2305A">
        <w:tc>
          <w:tcPr>
            <w:tcW w:w="1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28D7E0C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65</w:t>
            </w: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92951FB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 xml:space="preserve">Liepziedu iela 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13AB677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88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6AC7F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C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44D70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C</w:t>
            </w:r>
          </w:p>
        </w:tc>
      </w:tr>
      <w:tr w:rsidR="005648AD" w:rsidRPr="005648AD" w14:paraId="02C0D582" w14:textId="77777777" w:rsidTr="00B2305A">
        <w:tc>
          <w:tcPr>
            <w:tcW w:w="1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0B218C7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66</w:t>
            </w: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B6D80C0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 xml:space="preserve">Madaru iela 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2F14CB2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190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827BF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C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9B77C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C</w:t>
            </w:r>
          </w:p>
        </w:tc>
      </w:tr>
      <w:tr w:rsidR="005648AD" w:rsidRPr="005648AD" w14:paraId="441953BA" w14:textId="77777777" w:rsidTr="00B2305A">
        <w:tc>
          <w:tcPr>
            <w:tcW w:w="1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ACB9E50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67</w:t>
            </w: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08544D9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 xml:space="preserve">Mākoņu iela 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3AF04E3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115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B39F3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C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B160B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C</w:t>
            </w:r>
          </w:p>
        </w:tc>
      </w:tr>
      <w:tr w:rsidR="005648AD" w:rsidRPr="005648AD" w14:paraId="3010A19F" w14:textId="77777777" w:rsidTr="00B2305A">
        <w:tc>
          <w:tcPr>
            <w:tcW w:w="107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1AADD51A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68</w:t>
            </w: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9D4F85A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 xml:space="preserve">Māras iela 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1A484720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232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D5377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C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E8F5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C</w:t>
            </w:r>
          </w:p>
        </w:tc>
      </w:tr>
      <w:tr w:rsidR="005648AD" w:rsidRPr="005648AD" w14:paraId="7204C9C9" w14:textId="77777777" w:rsidTr="00B2305A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52776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lastRenderedPageBreak/>
              <w:t>69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7840E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 xml:space="preserve">Mednieku iela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EB1CAAD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429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93487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C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0E52C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C</w:t>
            </w:r>
          </w:p>
        </w:tc>
      </w:tr>
      <w:tr w:rsidR="005648AD" w:rsidRPr="005648AD" w14:paraId="1F5EC972" w14:textId="77777777" w:rsidTr="00B2305A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E0726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70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522A1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 xml:space="preserve">Mēness iela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8AE74EB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563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853EF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B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8B544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B</w:t>
            </w:r>
          </w:p>
        </w:tc>
      </w:tr>
      <w:tr w:rsidR="005648AD" w:rsidRPr="005648AD" w14:paraId="4E6AB45D" w14:textId="77777777" w:rsidTr="00B2305A">
        <w:tc>
          <w:tcPr>
            <w:tcW w:w="10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262E8CB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71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7896712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atzars uz Nr.3B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6D4407A3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86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5D9D8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C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32762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C</w:t>
            </w:r>
          </w:p>
        </w:tc>
      </w:tr>
      <w:tr w:rsidR="005648AD" w:rsidRPr="005648AD" w14:paraId="567AB733" w14:textId="77777777" w:rsidTr="00B2305A">
        <w:tc>
          <w:tcPr>
            <w:tcW w:w="1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E9644D9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72</w:t>
            </w: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5DC3CB5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Muižas iela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D11B99B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76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A3E95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C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FBAB6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C</w:t>
            </w:r>
          </w:p>
        </w:tc>
      </w:tr>
      <w:tr w:rsidR="005648AD" w:rsidRPr="005648AD" w14:paraId="265DE3DB" w14:textId="77777777" w:rsidTr="00B2305A">
        <w:tc>
          <w:tcPr>
            <w:tcW w:w="107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3CD30CA0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73</w:t>
            </w: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7981B96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 xml:space="preserve">Meža iela 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71670B94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1762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40E8D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B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EEC58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B</w:t>
            </w:r>
          </w:p>
        </w:tc>
      </w:tr>
      <w:tr w:rsidR="005648AD" w:rsidRPr="005648AD" w14:paraId="265827CE" w14:textId="77777777" w:rsidTr="00B2305A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B1402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74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B8D8F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 xml:space="preserve">Miera iela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2721A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910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03068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C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DBAE9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C</w:t>
            </w:r>
          </w:p>
        </w:tc>
      </w:tr>
      <w:tr w:rsidR="005648AD" w:rsidRPr="005648AD" w14:paraId="67A49A20" w14:textId="77777777" w:rsidTr="00B2305A">
        <w:tc>
          <w:tcPr>
            <w:tcW w:w="10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1EFBD54B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75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3E324E5A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atzars uz Nr.20A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2AF49DB3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63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2AF0D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C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24317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C</w:t>
            </w:r>
          </w:p>
        </w:tc>
      </w:tr>
      <w:tr w:rsidR="005648AD" w:rsidRPr="005648AD" w14:paraId="03AAC571" w14:textId="77777777" w:rsidTr="00B2305A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9B67C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76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A8C5C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atzars uz Nr.1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07930B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30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0DCE0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C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6229E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C</w:t>
            </w:r>
          </w:p>
        </w:tc>
      </w:tr>
      <w:tr w:rsidR="005648AD" w:rsidRPr="005648AD" w14:paraId="20231DE7" w14:textId="77777777" w:rsidTr="00B2305A">
        <w:tc>
          <w:tcPr>
            <w:tcW w:w="10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96542D0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77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CC0F955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atzars uz Nr.19B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222A0E91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42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D9E9A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C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A5030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C</w:t>
            </w:r>
          </w:p>
        </w:tc>
      </w:tr>
      <w:tr w:rsidR="005648AD" w:rsidRPr="005648AD" w14:paraId="6923A795" w14:textId="77777777" w:rsidTr="00B2305A">
        <w:tc>
          <w:tcPr>
            <w:tcW w:w="107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7E3EDFEF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78</w:t>
            </w: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D21DCCB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 xml:space="preserve">Nākotnes iela 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27203316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268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49695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C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17F76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C</w:t>
            </w:r>
          </w:p>
        </w:tc>
      </w:tr>
      <w:tr w:rsidR="005648AD" w:rsidRPr="005648AD" w14:paraId="6B65946D" w14:textId="77777777" w:rsidTr="00B2305A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0F78B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79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53F01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proofErr w:type="spellStart"/>
            <w:r w:rsidRPr="005648AD">
              <w:rPr>
                <w:sz w:val="24"/>
                <w:szCs w:val="24"/>
                <w:lang w:val="lv-LV"/>
              </w:rPr>
              <w:t>Opernieku</w:t>
            </w:r>
            <w:proofErr w:type="spellEnd"/>
            <w:r w:rsidRPr="005648AD">
              <w:rPr>
                <w:sz w:val="24"/>
                <w:szCs w:val="24"/>
                <w:lang w:val="lv-LV"/>
              </w:rPr>
              <w:t xml:space="preserve"> iela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EC2FD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289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B0B2D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C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877B9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C</w:t>
            </w:r>
          </w:p>
        </w:tc>
      </w:tr>
      <w:tr w:rsidR="005648AD" w:rsidRPr="005648AD" w14:paraId="4679F6B4" w14:textId="77777777" w:rsidTr="00B2305A">
        <w:tc>
          <w:tcPr>
            <w:tcW w:w="10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2FBF77C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80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75225FE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atzars uz Nr.16A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758841DC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55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384CB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C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A1A91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C</w:t>
            </w:r>
          </w:p>
        </w:tc>
      </w:tr>
      <w:tr w:rsidR="005648AD" w:rsidRPr="005648AD" w14:paraId="53828A8B" w14:textId="77777777" w:rsidTr="00B2305A">
        <w:tc>
          <w:tcPr>
            <w:tcW w:w="1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FFA42E9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81</w:t>
            </w: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EE5D795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 xml:space="preserve">Ošu iela 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28C6165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226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1399B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C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BC7F2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C</w:t>
            </w:r>
          </w:p>
        </w:tc>
      </w:tr>
      <w:tr w:rsidR="005648AD" w:rsidRPr="005648AD" w14:paraId="674C1E90" w14:textId="77777777" w:rsidTr="00B2305A">
        <w:tc>
          <w:tcPr>
            <w:tcW w:w="1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209EB9C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82</w:t>
            </w: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1A095D6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atzars uz Paegļu ielu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8A12E99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88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58717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C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C3939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C</w:t>
            </w:r>
          </w:p>
        </w:tc>
      </w:tr>
      <w:tr w:rsidR="005648AD" w:rsidRPr="005648AD" w14:paraId="232D9145" w14:textId="77777777" w:rsidTr="00B2305A">
        <w:tc>
          <w:tcPr>
            <w:tcW w:w="1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E3D78DD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83</w:t>
            </w: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752AE78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proofErr w:type="spellStart"/>
            <w:r w:rsidRPr="005648AD">
              <w:rPr>
                <w:sz w:val="24"/>
                <w:szCs w:val="24"/>
                <w:lang w:val="lv-LV"/>
              </w:rPr>
              <w:t>Ozolleju</w:t>
            </w:r>
            <w:proofErr w:type="spellEnd"/>
            <w:r w:rsidRPr="005648AD">
              <w:rPr>
                <w:sz w:val="24"/>
                <w:szCs w:val="24"/>
                <w:lang w:val="lv-LV"/>
              </w:rPr>
              <w:t xml:space="preserve"> iela 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9FC18EB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607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4DBB7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C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DEE59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C</w:t>
            </w:r>
          </w:p>
        </w:tc>
      </w:tr>
      <w:tr w:rsidR="005648AD" w:rsidRPr="005648AD" w14:paraId="738A9785" w14:textId="77777777" w:rsidTr="00B2305A">
        <w:tc>
          <w:tcPr>
            <w:tcW w:w="1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62ABBBD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84</w:t>
            </w: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07119ED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 xml:space="preserve">Ozolu iela 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DFC71E4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834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9F4AB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C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C30D8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C</w:t>
            </w:r>
          </w:p>
        </w:tc>
      </w:tr>
      <w:tr w:rsidR="005648AD" w:rsidRPr="005648AD" w14:paraId="5D4513F8" w14:textId="77777777" w:rsidTr="00B2305A">
        <w:tc>
          <w:tcPr>
            <w:tcW w:w="107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26E3CD58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85</w:t>
            </w: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C495E8C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 xml:space="preserve">Parka iela 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75BCCF76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1057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FE151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A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DF94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A</w:t>
            </w:r>
          </w:p>
        </w:tc>
      </w:tr>
      <w:tr w:rsidR="005648AD" w:rsidRPr="005648AD" w14:paraId="7FD7D4C3" w14:textId="77777777" w:rsidTr="00B2305A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BFDD1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86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503E8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atzars uz Nr.1A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D3B1F9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74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F7D5D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C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945CE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C</w:t>
            </w:r>
          </w:p>
        </w:tc>
      </w:tr>
      <w:tr w:rsidR="005648AD" w:rsidRPr="005648AD" w14:paraId="53E40FBD" w14:textId="77777777" w:rsidTr="00B2305A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A3062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87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ED6AD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atzars uz Nr.4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8AE71BB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115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DE654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A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A04BA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A</w:t>
            </w:r>
          </w:p>
        </w:tc>
      </w:tr>
      <w:tr w:rsidR="005648AD" w:rsidRPr="005648AD" w14:paraId="283632B5" w14:textId="77777777" w:rsidTr="00B2305A">
        <w:tc>
          <w:tcPr>
            <w:tcW w:w="10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F3C9A07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88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2EDEC9E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atzars uz Nr.3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7C9B166D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210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85A2B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C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81D3C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C</w:t>
            </w:r>
          </w:p>
        </w:tc>
      </w:tr>
      <w:tr w:rsidR="005648AD" w:rsidRPr="005648AD" w14:paraId="27AB8939" w14:textId="77777777" w:rsidTr="00B2305A">
        <w:tc>
          <w:tcPr>
            <w:tcW w:w="1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2440E2A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89</w:t>
            </w: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7E034E1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 xml:space="preserve">Pērkona iela 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F596A7C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227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71394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C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6EA69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C</w:t>
            </w:r>
          </w:p>
        </w:tc>
      </w:tr>
      <w:tr w:rsidR="005648AD" w:rsidRPr="005648AD" w14:paraId="0605C16E" w14:textId="77777777" w:rsidTr="00B2305A">
        <w:tc>
          <w:tcPr>
            <w:tcW w:w="1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ABC29B1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90</w:t>
            </w: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F987146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 xml:space="preserve">Pieneņu iela 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63E5B94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178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C0BBE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C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B3CBC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C</w:t>
            </w:r>
          </w:p>
        </w:tc>
      </w:tr>
      <w:tr w:rsidR="005648AD" w:rsidRPr="005648AD" w14:paraId="563C9B38" w14:textId="77777777" w:rsidTr="00B2305A">
        <w:tc>
          <w:tcPr>
            <w:tcW w:w="1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5DA573A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91</w:t>
            </w: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45123BD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 xml:space="preserve">Pils iela 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7D4D110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710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556FD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C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6EB45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C</w:t>
            </w:r>
          </w:p>
        </w:tc>
      </w:tr>
      <w:tr w:rsidR="005648AD" w:rsidRPr="005648AD" w14:paraId="096EED4E" w14:textId="77777777" w:rsidTr="00B2305A">
        <w:tc>
          <w:tcPr>
            <w:tcW w:w="1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E1B956C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92</w:t>
            </w: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3404785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atzars uz Rembates ielu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40499C0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103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B2BD2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C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D05A9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C</w:t>
            </w:r>
          </w:p>
        </w:tc>
      </w:tr>
      <w:tr w:rsidR="005648AD" w:rsidRPr="005648AD" w14:paraId="06614967" w14:textId="77777777" w:rsidTr="00B2305A">
        <w:tc>
          <w:tcPr>
            <w:tcW w:w="1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F9272B1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93</w:t>
            </w: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046FAB2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 xml:space="preserve">Pļavu iela 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E0C4506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185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0C029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C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BB97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C</w:t>
            </w:r>
          </w:p>
        </w:tc>
      </w:tr>
      <w:tr w:rsidR="005648AD" w:rsidRPr="005648AD" w14:paraId="690AC1D1" w14:textId="77777777" w:rsidTr="00B2305A">
        <w:tc>
          <w:tcPr>
            <w:tcW w:w="1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D49BB13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94</w:t>
            </w: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09AACC1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atzars uz Nr.4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8E254AE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35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79F0F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C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DC20F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C</w:t>
            </w:r>
          </w:p>
        </w:tc>
      </w:tr>
      <w:tr w:rsidR="005648AD" w:rsidRPr="005648AD" w14:paraId="02961449" w14:textId="77777777" w:rsidTr="00B2305A">
        <w:tc>
          <w:tcPr>
            <w:tcW w:w="1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CBA5F3E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95</w:t>
            </w: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4E4B213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 xml:space="preserve">Priežu iela 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49079F8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186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3C456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C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FD548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C</w:t>
            </w:r>
          </w:p>
        </w:tc>
      </w:tr>
      <w:tr w:rsidR="005648AD" w:rsidRPr="005648AD" w14:paraId="261102FC" w14:textId="77777777" w:rsidTr="00B2305A">
        <w:tc>
          <w:tcPr>
            <w:tcW w:w="1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294E1ED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96</w:t>
            </w: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4AC1DCA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 xml:space="preserve">Puškina iela 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9FF8CF3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840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F1373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C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A266E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C</w:t>
            </w:r>
          </w:p>
        </w:tc>
      </w:tr>
      <w:tr w:rsidR="005648AD" w:rsidRPr="005648AD" w14:paraId="185A8410" w14:textId="77777777" w:rsidTr="00B2305A">
        <w:tc>
          <w:tcPr>
            <w:tcW w:w="1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AC39CA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97</w:t>
            </w: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B31ECB9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atzars uz Nr.6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553563C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40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044B2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C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80EC0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C</w:t>
            </w:r>
          </w:p>
        </w:tc>
      </w:tr>
      <w:tr w:rsidR="005648AD" w:rsidRPr="005648AD" w14:paraId="1F184DE6" w14:textId="77777777" w:rsidTr="00B2305A">
        <w:tc>
          <w:tcPr>
            <w:tcW w:w="1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3892903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98</w:t>
            </w: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FF731B5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atzars uz Nr.23A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93AA985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36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63913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C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834A4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C</w:t>
            </w:r>
          </w:p>
        </w:tc>
      </w:tr>
      <w:tr w:rsidR="005648AD" w:rsidRPr="005648AD" w14:paraId="2D9580D1" w14:textId="77777777" w:rsidTr="00B2305A">
        <w:tc>
          <w:tcPr>
            <w:tcW w:w="1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2712DA0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99</w:t>
            </w: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AF00806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atzars uz Nr.41A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570B129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48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960B6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C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018D5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C</w:t>
            </w:r>
          </w:p>
        </w:tc>
      </w:tr>
      <w:tr w:rsidR="005648AD" w:rsidRPr="005648AD" w14:paraId="5728A9FF" w14:textId="77777777" w:rsidTr="00B2305A">
        <w:tc>
          <w:tcPr>
            <w:tcW w:w="1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B7B98CE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100</w:t>
            </w: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FA21099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 xml:space="preserve">Putnu iela 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763776C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719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97321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C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28D6F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C</w:t>
            </w:r>
          </w:p>
        </w:tc>
      </w:tr>
      <w:tr w:rsidR="005648AD" w:rsidRPr="005648AD" w14:paraId="35BD0269" w14:textId="77777777" w:rsidTr="00B2305A">
        <w:tc>
          <w:tcPr>
            <w:tcW w:w="1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E0E9133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101</w:t>
            </w: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FE52B25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atzars uz Nr.8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5B4E736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81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6C201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C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D93D5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C</w:t>
            </w:r>
          </w:p>
        </w:tc>
      </w:tr>
      <w:tr w:rsidR="005648AD" w:rsidRPr="005648AD" w14:paraId="71170386" w14:textId="77777777" w:rsidTr="00B2305A">
        <w:tc>
          <w:tcPr>
            <w:tcW w:w="1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F123A2E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102</w:t>
            </w: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94ECDDA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 xml:space="preserve">Raiņa iela 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F3C078E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1531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A8085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A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12F0F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A</w:t>
            </w:r>
          </w:p>
        </w:tc>
      </w:tr>
      <w:tr w:rsidR="005648AD" w:rsidRPr="005648AD" w14:paraId="762DB645" w14:textId="77777777" w:rsidTr="00B2305A"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AEF2AE9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103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44DFBFE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 xml:space="preserve">Rembates iela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EC926D4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1675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3478B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A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C5FA3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A</w:t>
            </w:r>
          </w:p>
        </w:tc>
      </w:tr>
      <w:tr w:rsidR="005648AD" w:rsidRPr="005648AD" w14:paraId="2B98A993" w14:textId="77777777" w:rsidTr="00B2305A">
        <w:tc>
          <w:tcPr>
            <w:tcW w:w="1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2B66EE6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104</w:t>
            </w: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BC954E2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atzars uz Nr.15A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5CA2816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90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0A07F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C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9ED13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C</w:t>
            </w:r>
          </w:p>
        </w:tc>
      </w:tr>
      <w:tr w:rsidR="005648AD" w:rsidRPr="005648AD" w14:paraId="1809075F" w14:textId="77777777" w:rsidTr="00B2305A">
        <w:tc>
          <w:tcPr>
            <w:tcW w:w="1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AAE44AC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105</w:t>
            </w: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A8D2CEA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atzars uz Nr.21C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500C9DA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66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C768E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C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EE91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C</w:t>
            </w:r>
          </w:p>
        </w:tc>
      </w:tr>
      <w:tr w:rsidR="005648AD" w:rsidRPr="005648AD" w14:paraId="526CC8A6" w14:textId="77777777" w:rsidTr="00B2305A">
        <w:tc>
          <w:tcPr>
            <w:tcW w:w="107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2D6C810F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106</w:t>
            </w: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369FE31C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atzars uz Nr.18B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2ED867AA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28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DAAF7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C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4A724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C</w:t>
            </w:r>
          </w:p>
        </w:tc>
      </w:tr>
      <w:tr w:rsidR="005648AD" w:rsidRPr="005648AD" w14:paraId="099E8BC5" w14:textId="77777777" w:rsidTr="00B2305A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A6777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107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00DEE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 xml:space="preserve">Rožu iela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1634B2A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59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74CB7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C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70D1B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C</w:t>
            </w:r>
          </w:p>
        </w:tc>
      </w:tr>
      <w:tr w:rsidR="005648AD" w:rsidRPr="005648AD" w14:paraId="09083FB0" w14:textId="77777777" w:rsidTr="00B2305A">
        <w:tc>
          <w:tcPr>
            <w:tcW w:w="10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264B892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lastRenderedPageBreak/>
              <w:t>108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D096EC4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 xml:space="preserve">Saules iela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DEB11BF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349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49D3B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C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E042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C</w:t>
            </w:r>
          </w:p>
        </w:tc>
      </w:tr>
      <w:tr w:rsidR="005648AD" w:rsidRPr="005648AD" w14:paraId="36BF9424" w14:textId="77777777" w:rsidTr="00B2305A">
        <w:tc>
          <w:tcPr>
            <w:tcW w:w="1076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</w:tcPr>
          <w:p w14:paraId="1C7FF238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109</w:t>
            </w: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7C196B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 xml:space="preserve">Skolas iela 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14:paraId="7AE81E38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1018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C5064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A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E484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A</w:t>
            </w:r>
          </w:p>
        </w:tc>
      </w:tr>
      <w:tr w:rsidR="005648AD" w:rsidRPr="005648AD" w14:paraId="37648212" w14:textId="77777777" w:rsidTr="00B2305A">
        <w:tc>
          <w:tcPr>
            <w:tcW w:w="1076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</w:tcPr>
          <w:p w14:paraId="6EA2EA0A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110</w:t>
            </w: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</w:tcPr>
          <w:p w14:paraId="7AF96DFA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atzars uz Nr.2A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</w:tcPr>
          <w:p w14:paraId="4DFD02D6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101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29EAF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C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A2B3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C</w:t>
            </w:r>
          </w:p>
        </w:tc>
      </w:tr>
      <w:tr w:rsidR="005648AD" w:rsidRPr="005648AD" w14:paraId="765E8A09" w14:textId="77777777" w:rsidTr="00B2305A">
        <w:tc>
          <w:tcPr>
            <w:tcW w:w="1076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</w:tcPr>
          <w:p w14:paraId="25DECC99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111</w:t>
            </w: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</w:tcPr>
          <w:p w14:paraId="6F5BDE2C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atzars uz Nr.5A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</w:tcPr>
          <w:p w14:paraId="326740F6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85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3E453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C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B1E84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C</w:t>
            </w:r>
          </w:p>
        </w:tc>
      </w:tr>
      <w:tr w:rsidR="005648AD" w:rsidRPr="005648AD" w14:paraId="4648BFB4" w14:textId="77777777" w:rsidTr="00B2305A">
        <w:tc>
          <w:tcPr>
            <w:tcW w:w="1076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</w:tcPr>
          <w:p w14:paraId="23E2848A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112</w:t>
            </w: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</w:tcPr>
          <w:p w14:paraId="440372FB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atzars uz Cīruļu ielu 7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</w:tcPr>
          <w:p w14:paraId="535EE0A6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116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D157F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C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E9722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C</w:t>
            </w:r>
          </w:p>
        </w:tc>
      </w:tr>
      <w:tr w:rsidR="005648AD" w:rsidRPr="005648AD" w14:paraId="4ED11681" w14:textId="77777777" w:rsidTr="00B2305A">
        <w:tc>
          <w:tcPr>
            <w:tcW w:w="1076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</w:tcPr>
          <w:p w14:paraId="6FEF39C0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113</w:t>
            </w: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876107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 xml:space="preserve">Slimnīcas iela 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14:paraId="2FA22123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700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DFC26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A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F4619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A</w:t>
            </w:r>
          </w:p>
        </w:tc>
      </w:tr>
      <w:tr w:rsidR="005648AD" w:rsidRPr="005648AD" w14:paraId="5D54956B" w14:textId="77777777" w:rsidTr="00B2305A">
        <w:tc>
          <w:tcPr>
            <w:tcW w:w="1076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</w:tcPr>
          <w:p w14:paraId="46594282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114</w:t>
            </w: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</w:tcPr>
          <w:p w14:paraId="6959416D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atzars uz Nr.19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</w:tcPr>
          <w:p w14:paraId="202FE863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100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2E61E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C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30A07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C</w:t>
            </w:r>
          </w:p>
        </w:tc>
      </w:tr>
      <w:tr w:rsidR="005648AD" w:rsidRPr="005648AD" w14:paraId="12EB7491" w14:textId="77777777" w:rsidTr="00B2305A">
        <w:tc>
          <w:tcPr>
            <w:tcW w:w="107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10F512C6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115</w:t>
            </w: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4DDF4CC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 xml:space="preserve">Smilgu iela 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7204F8CB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643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976E9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B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3A987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B</w:t>
            </w:r>
          </w:p>
        </w:tc>
      </w:tr>
      <w:tr w:rsidR="005648AD" w:rsidRPr="005648AD" w14:paraId="261AE4C2" w14:textId="77777777" w:rsidTr="00B2305A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38DF4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116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9BB15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 xml:space="preserve">Smilšu iela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AEEC4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214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6C2BF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C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08A8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C</w:t>
            </w:r>
          </w:p>
        </w:tc>
      </w:tr>
      <w:tr w:rsidR="005648AD" w:rsidRPr="005648AD" w14:paraId="330BD794" w14:textId="77777777" w:rsidTr="00B2305A">
        <w:tc>
          <w:tcPr>
            <w:tcW w:w="10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70C6A424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117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F93E5BA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 xml:space="preserve">Spīdolas iela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37E0D2BC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571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138AF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A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868DE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A</w:t>
            </w:r>
          </w:p>
        </w:tc>
      </w:tr>
      <w:tr w:rsidR="005648AD" w:rsidRPr="005648AD" w14:paraId="0111BBB8" w14:textId="77777777" w:rsidTr="00B2305A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A14D1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118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D7DC6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atzars uz Nr.8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2F0BB0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34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05B52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C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C2058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C</w:t>
            </w:r>
          </w:p>
        </w:tc>
      </w:tr>
      <w:tr w:rsidR="005648AD" w:rsidRPr="005648AD" w14:paraId="37A10442" w14:textId="77777777" w:rsidTr="00B2305A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B3D1D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119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44F03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 xml:space="preserve">Stacijas iela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2980463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1805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D2779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B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0412D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B</w:t>
            </w:r>
          </w:p>
        </w:tc>
      </w:tr>
      <w:tr w:rsidR="005648AD" w:rsidRPr="005648AD" w14:paraId="03CA1514" w14:textId="77777777" w:rsidTr="00B2305A">
        <w:tc>
          <w:tcPr>
            <w:tcW w:w="10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372D388F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120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5CDFA4F5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atzars uz Nr.26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0AC83122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82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1AEEF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C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0C889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C</w:t>
            </w:r>
          </w:p>
        </w:tc>
      </w:tr>
      <w:tr w:rsidR="005648AD" w:rsidRPr="005648AD" w14:paraId="166DF043" w14:textId="77777777" w:rsidTr="00B2305A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7438E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121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78DA2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 xml:space="preserve">Strautu iela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13AD1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58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A6242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C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83B0C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C</w:t>
            </w:r>
          </w:p>
        </w:tc>
      </w:tr>
      <w:tr w:rsidR="005648AD" w:rsidRPr="005648AD" w14:paraId="6E557E27" w14:textId="77777777" w:rsidTr="00B2305A">
        <w:tc>
          <w:tcPr>
            <w:tcW w:w="10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2A6F6F6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122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A5CECD2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 xml:space="preserve">Teiku iela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9F609A2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313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C616B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C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23058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C</w:t>
            </w:r>
          </w:p>
        </w:tc>
      </w:tr>
      <w:tr w:rsidR="005648AD" w:rsidRPr="005648AD" w14:paraId="60EF7A33" w14:textId="77777777" w:rsidTr="00B2305A">
        <w:tc>
          <w:tcPr>
            <w:tcW w:w="1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0D5845E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123</w:t>
            </w: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A44010E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 xml:space="preserve">Upes iela 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DE98068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570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FD53F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B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4A5F6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B</w:t>
            </w:r>
          </w:p>
        </w:tc>
      </w:tr>
      <w:tr w:rsidR="005648AD" w:rsidRPr="005648AD" w14:paraId="24367A5E" w14:textId="77777777" w:rsidTr="00B2305A">
        <w:tc>
          <w:tcPr>
            <w:tcW w:w="1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E2FDA55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124</w:t>
            </w: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CD7C69E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atzars uz Nr.13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CEB9023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90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5688D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C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8E142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C</w:t>
            </w:r>
          </w:p>
        </w:tc>
      </w:tr>
      <w:tr w:rsidR="005648AD" w:rsidRPr="005648AD" w14:paraId="710755BA" w14:textId="77777777" w:rsidTr="00B2305A">
        <w:tc>
          <w:tcPr>
            <w:tcW w:w="1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901365F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125</w:t>
            </w: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E8FCCA1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atzars uz Nr.21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DAA0878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53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39E1D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C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5930E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C</w:t>
            </w:r>
          </w:p>
        </w:tc>
      </w:tr>
      <w:tr w:rsidR="005648AD" w:rsidRPr="005648AD" w14:paraId="6374067A" w14:textId="77777777" w:rsidTr="00B2305A">
        <w:tc>
          <w:tcPr>
            <w:tcW w:w="1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170B203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126</w:t>
            </w: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B69F73B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 xml:space="preserve">Uzvaras iela 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B3E599D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1103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0CB4E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A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3F0F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A</w:t>
            </w:r>
          </w:p>
        </w:tc>
      </w:tr>
      <w:tr w:rsidR="005648AD" w:rsidRPr="005648AD" w14:paraId="0FE730AF" w14:textId="77777777" w:rsidTr="00B2305A">
        <w:tc>
          <w:tcPr>
            <w:tcW w:w="1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2962F7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127</w:t>
            </w: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FC6861B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atzars uz Nr.1C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E1394B3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52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C572B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C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8D2AE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C</w:t>
            </w:r>
          </w:p>
        </w:tc>
      </w:tr>
      <w:tr w:rsidR="005648AD" w:rsidRPr="005648AD" w14:paraId="2DFF2B63" w14:textId="77777777" w:rsidTr="00B2305A">
        <w:tc>
          <w:tcPr>
            <w:tcW w:w="1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3436A63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128</w:t>
            </w: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C553660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atzars uz V969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C13D59F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60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6F8F3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A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40FF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A</w:t>
            </w:r>
          </w:p>
        </w:tc>
      </w:tr>
      <w:tr w:rsidR="005648AD" w:rsidRPr="005648AD" w14:paraId="256777B5" w14:textId="77777777" w:rsidTr="00B2305A">
        <w:tc>
          <w:tcPr>
            <w:tcW w:w="1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1304A02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129</w:t>
            </w: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4940EC9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 xml:space="preserve">Vidus iela 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F08099D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229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5A8A5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C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AF44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C</w:t>
            </w:r>
          </w:p>
        </w:tc>
      </w:tr>
      <w:tr w:rsidR="005648AD" w:rsidRPr="005648AD" w14:paraId="4280B6B6" w14:textId="77777777" w:rsidTr="00B2305A">
        <w:tc>
          <w:tcPr>
            <w:tcW w:w="1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D68107B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130</w:t>
            </w: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C4CFB39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 xml:space="preserve">Virsaišu iela 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04EB0EB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445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600E9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C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C6CF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C</w:t>
            </w:r>
          </w:p>
        </w:tc>
      </w:tr>
      <w:tr w:rsidR="005648AD" w:rsidRPr="005648AD" w14:paraId="659653F9" w14:textId="77777777" w:rsidTr="00B2305A">
        <w:tc>
          <w:tcPr>
            <w:tcW w:w="1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EEE30D8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131</w:t>
            </w: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2D4A84E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 xml:space="preserve">Vītolu iela 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349B05F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440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0060E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A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FCE3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A</w:t>
            </w:r>
          </w:p>
        </w:tc>
      </w:tr>
      <w:tr w:rsidR="005648AD" w:rsidRPr="005648AD" w14:paraId="6A411BD5" w14:textId="77777777" w:rsidTr="00B2305A">
        <w:tc>
          <w:tcPr>
            <w:tcW w:w="1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3206A8C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132</w:t>
            </w: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DA456B3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atzars uz Nr.15A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49EE2B3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61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BC66B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C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7C519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C</w:t>
            </w:r>
          </w:p>
        </w:tc>
      </w:tr>
      <w:tr w:rsidR="005648AD" w:rsidRPr="005648AD" w14:paraId="729EC340" w14:textId="77777777" w:rsidTr="00B2305A">
        <w:tc>
          <w:tcPr>
            <w:tcW w:w="1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ED5ACB8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133</w:t>
            </w: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64FEFBA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 xml:space="preserve">Zaļā iela 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3AC8718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343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75301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C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7F214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C</w:t>
            </w:r>
          </w:p>
        </w:tc>
      </w:tr>
      <w:tr w:rsidR="005648AD" w:rsidRPr="005648AD" w14:paraId="0F9759FA" w14:textId="77777777" w:rsidTr="00B2305A">
        <w:tc>
          <w:tcPr>
            <w:tcW w:w="107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4FB57439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134</w:t>
            </w: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F387FDA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 xml:space="preserve">Ziedu iela 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358DC389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80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323A2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C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AE8F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C</w:t>
            </w:r>
          </w:p>
        </w:tc>
      </w:tr>
      <w:tr w:rsidR="005648AD" w:rsidRPr="005648AD" w14:paraId="49088716" w14:textId="77777777" w:rsidTr="00B2305A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37DDF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135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0BABD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 xml:space="preserve">Zvaigžņu iela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8BF9F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1631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C243B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C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6D3CF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C</w:t>
            </w:r>
          </w:p>
        </w:tc>
      </w:tr>
      <w:tr w:rsidR="005648AD" w:rsidRPr="005648AD" w14:paraId="10E4C163" w14:textId="77777777" w:rsidTr="00B2305A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33D7E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136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AF732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atzars uz Nr.20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A0CA3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56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38A07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C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30CF4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C</w:t>
            </w:r>
          </w:p>
        </w:tc>
      </w:tr>
      <w:tr w:rsidR="005648AD" w:rsidRPr="005648AD" w14:paraId="23D24FC2" w14:textId="77777777" w:rsidTr="00B2305A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BB727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137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E11E2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atzars uz Nr.17A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0E636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36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CA106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C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A433C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C</w:t>
            </w:r>
          </w:p>
        </w:tc>
      </w:tr>
      <w:tr w:rsidR="005648AD" w:rsidRPr="005648AD" w14:paraId="1532E6B9" w14:textId="77777777" w:rsidTr="00B2305A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A7BB9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138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95588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Līču iela, atzars uz Nr.4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2F669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120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3CFDF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C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A718B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C</w:t>
            </w:r>
          </w:p>
        </w:tc>
      </w:tr>
      <w:tr w:rsidR="005648AD" w:rsidRPr="005648AD" w14:paraId="426652E4" w14:textId="77777777" w:rsidTr="00B2305A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9F92F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139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95FD5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Andreja Pumpura iela, atzars uz Nr.24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E4D77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156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E94F8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C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58D31" w14:textId="77777777" w:rsidR="005648AD" w:rsidRPr="005648AD" w:rsidRDefault="005648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  <w:lang w:val="lv-LV"/>
              </w:rPr>
            </w:pPr>
            <w:r w:rsidRPr="005648AD">
              <w:rPr>
                <w:sz w:val="24"/>
                <w:szCs w:val="24"/>
                <w:lang w:val="lv-LV"/>
              </w:rPr>
              <w:t>C</w:t>
            </w:r>
          </w:p>
        </w:tc>
      </w:tr>
    </w:tbl>
    <w:p w14:paraId="4F96B498" w14:textId="77777777" w:rsidR="005648AD" w:rsidRDefault="005648AD" w:rsidP="009E0616">
      <w:pPr>
        <w:pStyle w:val="Pamatteksts"/>
        <w:tabs>
          <w:tab w:val="left" w:pos="7343"/>
        </w:tabs>
        <w:rPr>
          <w:sz w:val="24"/>
          <w:szCs w:val="24"/>
          <w:lang w:val="lv-LV"/>
        </w:rPr>
      </w:pPr>
    </w:p>
    <w:p w14:paraId="7E290A39" w14:textId="1485CFFA" w:rsidR="009E0616" w:rsidRPr="008F210C" w:rsidRDefault="009D15AD" w:rsidP="009E0616">
      <w:pPr>
        <w:pStyle w:val="Pamatteksts"/>
        <w:tabs>
          <w:tab w:val="left" w:pos="7343"/>
        </w:tabs>
        <w:rPr>
          <w:b/>
          <w:sz w:val="24"/>
          <w:szCs w:val="24"/>
          <w:lang w:val="lv-LV"/>
        </w:rPr>
      </w:pPr>
      <w:r w:rsidRPr="008F210C">
        <w:rPr>
          <w:sz w:val="24"/>
          <w:szCs w:val="24"/>
          <w:lang w:val="lv-LV"/>
        </w:rPr>
        <w:t xml:space="preserve">                  </w:t>
      </w:r>
      <w:r w:rsidRPr="008F210C">
        <w:rPr>
          <w:b/>
          <w:sz w:val="24"/>
          <w:szCs w:val="24"/>
          <w:lang w:val="lv-LV"/>
        </w:rPr>
        <w:t>Ogres novada Lielvārdes pilsētas un pagasta laukumi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1085"/>
        <w:gridCol w:w="260"/>
        <w:gridCol w:w="1626"/>
        <w:gridCol w:w="688"/>
        <w:gridCol w:w="677"/>
        <w:gridCol w:w="668"/>
        <w:gridCol w:w="759"/>
        <w:gridCol w:w="1260"/>
        <w:gridCol w:w="1345"/>
        <w:gridCol w:w="350"/>
      </w:tblGrid>
      <w:tr w:rsidR="009D15AD" w:rsidRPr="005648AD" w14:paraId="43C8077C" w14:textId="77777777" w:rsidTr="00C05471">
        <w:trPr>
          <w:gridAfter w:val="8"/>
          <w:wAfter w:w="7373" w:type="dxa"/>
          <w:trHeight w:val="375"/>
        </w:trPr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425B4DE4" w14:textId="07FB7533" w:rsidR="009D15AD" w:rsidRPr="005648AD" w:rsidRDefault="009D15AD" w:rsidP="009D15AD">
            <w:pPr>
              <w:pStyle w:val="Apakvirsraksts"/>
              <w:jc w:val="left"/>
            </w:pPr>
            <w:r>
              <w:t xml:space="preserve">                      </w:t>
            </w:r>
          </w:p>
        </w:tc>
      </w:tr>
      <w:tr w:rsidR="009D15AD" w:rsidRPr="005648AD" w14:paraId="7D70D8DD" w14:textId="77777777" w:rsidTr="00C05471">
        <w:trPr>
          <w:gridAfter w:val="1"/>
          <w:wAfter w:w="350" w:type="dxa"/>
          <w:trHeight w:val="750"/>
        </w:trPr>
        <w:tc>
          <w:tcPr>
            <w:tcW w:w="1085" w:type="dxa"/>
            <w:tcBorders>
              <w:top w:val="single" w:sz="4" w:space="0" w:color="auto"/>
            </w:tcBorders>
            <w:noWrap/>
            <w:hideMark/>
          </w:tcPr>
          <w:p w14:paraId="2BA2DAA1" w14:textId="77777777" w:rsidR="009D15AD" w:rsidRPr="005648AD" w:rsidRDefault="009D15AD" w:rsidP="005648AD">
            <w:pPr>
              <w:pStyle w:val="Pamatteksts"/>
              <w:tabs>
                <w:tab w:val="left" w:pos="7343"/>
              </w:tabs>
              <w:ind w:left="142"/>
              <w:rPr>
                <w:b/>
                <w:bCs/>
                <w:sz w:val="24"/>
                <w:szCs w:val="24"/>
              </w:rPr>
            </w:pPr>
            <w:proofErr w:type="spellStart"/>
            <w:r w:rsidRPr="005648AD">
              <w:rPr>
                <w:b/>
                <w:bCs/>
                <w:sz w:val="24"/>
                <w:szCs w:val="24"/>
              </w:rPr>
              <w:t>Nr.p.k</w:t>
            </w:r>
            <w:proofErr w:type="spellEnd"/>
            <w:r w:rsidRPr="005648AD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</w:tcBorders>
            <w:noWrap/>
            <w:hideMark/>
          </w:tcPr>
          <w:p w14:paraId="21AA2044" w14:textId="77777777" w:rsidR="009D15AD" w:rsidRPr="005648AD" w:rsidRDefault="009D15AD" w:rsidP="005648AD">
            <w:pPr>
              <w:pStyle w:val="Pamatteksts"/>
              <w:tabs>
                <w:tab w:val="left" w:pos="7343"/>
              </w:tabs>
              <w:ind w:left="142"/>
              <w:rPr>
                <w:b/>
                <w:bCs/>
                <w:sz w:val="24"/>
                <w:szCs w:val="24"/>
              </w:rPr>
            </w:pPr>
            <w:r w:rsidRPr="005648AD">
              <w:rPr>
                <w:b/>
                <w:bCs/>
                <w:sz w:val="24"/>
                <w:szCs w:val="24"/>
              </w:rPr>
              <w:t>Laukumi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hideMark/>
          </w:tcPr>
          <w:p w14:paraId="16A49903" w14:textId="77777777" w:rsidR="009D15AD" w:rsidRPr="005648AD" w:rsidRDefault="009D15AD" w:rsidP="005648AD">
            <w:pPr>
              <w:pStyle w:val="Pamatteksts"/>
              <w:tabs>
                <w:tab w:val="left" w:pos="7343"/>
              </w:tabs>
              <w:ind w:left="142"/>
              <w:rPr>
                <w:b/>
                <w:bCs/>
                <w:sz w:val="24"/>
                <w:szCs w:val="24"/>
              </w:rPr>
            </w:pPr>
            <w:r w:rsidRPr="005648AD">
              <w:rPr>
                <w:b/>
                <w:bCs/>
                <w:sz w:val="24"/>
                <w:szCs w:val="24"/>
              </w:rPr>
              <w:t>Platība, m</w:t>
            </w:r>
            <w:r w:rsidRPr="005648AD">
              <w:rPr>
                <w:b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45" w:type="dxa"/>
            <w:tcBorders>
              <w:top w:val="single" w:sz="4" w:space="0" w:color="auto"/>
            </w:tcBorders>
            <w:hideMark/>
          </w:tcPr>
          <w:p w14:paraId="575F4898" w14:textId="77777777" w:rsidR="009D15AD" w:rsidRPr="005648AD" w:rsidRDefault="009D15AD" w:rsidP="005648AD">
            <w:pPr>
              <w:pStyle w:val="Pamatteksts"/>
              <w:tabs>
                <w:tab w:val="left" w:pos="7343"/>
              </w:tabs>
              <w:ind w:left="142"/>
              <w:rPr>
                <w:b/>
                <w:bCs/>
                <w:sz w:val="24"/>
                <w:szCs w:val="24"/>
              </w:rPr>
            </w:pPr>
            <w:r w:rsidRPr="005648AD">
              <w:rPr>
                <w:b/>
                <w:bCs/>
                <w:sz w:val="24"/>
                <w:szCs w:val="24"/>
              </w:rPr>
              <w:t>Tīrīšanas prioritāte</w:t>
            </w:r>
          </w:p>
        </w:tc>
      </w:tr>
      <w:tr w:rsidR="009D15AD" w:rsidRPr="005648AD" w14:paraId="740562DF" w14:textId="77777777" w:rsidTr="00C05471">
        <w:trPr>
          <w:gridAfter w:val="1"/>
          <w:wAfter w:w="350" w:type="dxa"/>
          <w:trHeight w:val="300"/>
        </w:trPr>
        <w:tc>
          <w:tcPr>
            <w:tcW w:w="1085" w:type="dxa"/>
            <w:noWrap/>
            <w:hideMark/>
          </w:tcPr>
          <w:p w14:paraId="6D3C9AD5" w14:textId="77777777" w:rsidR="009D15AD" w:rsidRPr="005648AD" w:rsidRDefault="009D15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</w:rPr>
            </w:pPr>
            <w:r w:rsidRPr="005648AD"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gridSpan w:val="6"/>
            <w:noWrap/>
            <w:hideMark/>
          </w:tcPr>
          <w:p w14:paraId="490CC3A8" w14:textId="77777777" w:rsidR="009D15AD" w:rsidRPr="005648AD" w:rsidRDefault="009D15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</w:rPr>
            </w:pPr>
            <w:r w:rsidRPr="005648AD">
              <w:rPr>
                <w:sz w:val="24"/>
                <w:szCs w:val="24"/>
              </w:rPr>
              <w:t xml:space="preserve"> Edgara Kauliņa vidusskolas laukums (Gaismas iela 17)</w:t>
            </w:r>
          </w:p>
        </w:tc>
        <w:tc>
          <w:tcPr>
            <w:tcW w:w="1260" w:type="dxa"/>
            <w:noWrap/>
            <w:hideMark/>
          </w:tcPr>
          <w:p w14:paraId="09BADBA0" w14:textId="77777777" w:rsidR="009D15AD" w:rsidRPr="005648AD" w:rsidRDefault="009D15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</w:rPr>
            </w:pPr>
            <w:r w:rsidRPr="005648AD">
              <w:rPr>
                <w:sz w:val="24"/>
                <w:szCs w:val="24"/>
              </w:rPr>
              <w:t>1880</w:t>
            </w:r>
          </w:p>
        </w:tc>
        <w:tc>
          <w:tcPr>
            <w:tcW w:w="1345" w:type="dxa"/>
            <w:noWrap/>
            <w:hideMark/>
          </w:tcPr>
          <w:p w14:paraId="677AFB3E" w14:textId="77777777" w:rsidR="009D15AD" w:rsidRPr="005648AD" w:rsidRDefault="009D15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</w:rPr>
            </w:pPr>
            <w:r w:rsidRPr="005648AD">
              <w:rPr>
                <w:sz w:val="24"/>
                <w:szCs w:val="24"/>
              </w:rPr>
              <w:t>1</w:t>
            </w:r>
          </w:p>
        </w:tc>
      </w:tr>
      <w:tr w:rsidR="009D15AD" w:rsidRPr="005648AD" w14:paraId="1B93019C" w14:textId="77777777" w:rsidTr="00C05471">
        <w:trPr>
          <w:gridAfter w:val="1"/>
          <w:wAfter w:w="350" w:type="dxa"/>
          <w:trHeight w:val="345"/>
        </w:trPr>
        <w:tc>
          <w:tcPr>
            <w:tcW w:w="1085" w:type="dxa"/>
            <w:noWrap/>
            <w:hideMark/>
          </w:tcPr>
          <w:p w14:paraId="7EF336E9" w14:textId="48D162DD" w:rsidR="009D15AD" w:rsidRPr="005648AD" w:rsidRDefault="009D15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  <w:gridSpan w:val="6"/>
            <w:hideMark/>
          </w:tcPr>
          <w:p w14:paraId="538E8A6B" w14:textId="77777777" w:rsidR="009D15AD" w:rsidRPr="005648AD" w:rsidRDefault="009D15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</w:rPr>
            </w:pPr>
            <w:r w:rsidRPr="005648AD">
              <w:rPr>
                <w:sz w:val="24"/>
                <w:szCs w:val="24"/>
              </w:rPr>
              <w:t xml:space="preserve"> Lielvārdes pamatskolas (Avotu iela 2)   stāvlaukumi(bruģis)</w:t>
            </w:r>
          </w:p>
        </w:tc>
        <w:tc>
          <w:tcPr>
            <w:tcW w:w="1260" w:type="dxa"/>
            <w:noWrap/>
            <w:hideMark/>
          </w:tcPr>
          <w:p w14:paraId="1E611BCA" w14:textId="77777777" w:rsidR="009D15AD" w:rsidRPr="005648AD" w:rsidRDefault="009D15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</w:rPr>
            </w:pPr>
            <w:r w:rsidRPr="005648AD">
              <w:rPr>
                <w:sz w:val="24"/>
                <w:szCs w:val="24"/>
              </w:rPr>
              <w:t>555</w:t>
            </w:r>
          </w:p>
        </w:tc>
        <w:tc>
          <w:tcPr>
            <w:tcW w:w="1345" w:type="dxa"/>
            <w:noWrap/>
            <w:hideMark/>
          </w:tcPr>
          <w:p w14:paraId="0EFD041A" w14:textId="77777777" w:rsidR="009D15AD" w:rsidRPr="005648AD" w:rsidRDefault="009D15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</w:rPr>
            </w:pPr>
            <w:r w:rsidRPr="005648AD">
              <w:rPr>
                <w:sz w:val="24"/>
                <w:szCs w:val="24"/>
              </w:rPr>
              <w:t>1</w:t>
            </w:r>
          </w:p>
        </w:tc>
      </w:tr>
      <w:tr w:rsidR="009D15AD" w:rsidRPr="005648AD" w14:paraId="0BA65461" w14:textId="77777777" w:rsidTr="00C05471">
        <w:trPr>
          <w:gridAfter w:val="1"/>
          <w:wAfter w:w="350" w:type="dxa"/>
          <w:trHeight w:val="315"/>
        </w:trPr>
        <w:tc>
          <w:tcPr>
            <w:tcW w:w="1085" w:type="dxa"/>
            <w:noWrap/>
            <w:hideMark/>
          </w:tcPr>
          <w:p w14:paraId="71B17EEF" w14:textId="2E9698D0" w:rsidR="009D15AD" w:rsidRPr="005648AD" w:rsidRDefault="009D15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4678" w:type="dxa"/>
            <w:gridSpan w:val="6"/>
            <w:noWrap/>
            <w:hideMark/>
          </w:tcPr>
          <w:p w14:paraId="415F78AE" w14:textId="77777777" w:rsidR="009D15AD" w:rsidRPr="005648AD" w:rsidRDefault="009D15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</w:rPr>
            </w:pPr>
            <w:r w:rsidRPr="005648AD">
              <w:rPr>
                <w:sz w:val="24"/>
                <w:szCs w:val="24"/>
              </w:rPr>
              <w:t xml:space="preserve"> Lielvārdes pamatskolas aizmugurējais laukums (Avotu iela 2)</w:t>
            </w:r>
          </w:p>
        </w:tc>
        <w:tc>
          <w:tcPr>
            <w:tcW w:w="1260" w:type="dxa"/>
            <w:noWrap/>
            <w:hideMark/>
          </w:tcPr>
          <w:p w14:paraId="06A58DBF" w14:textId="77777777" w:rsidR="009D15AD" w:rsidRPr="005648AD" w:rsidRDefault="009D15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</w:rPr>
            </w:pPr>
            <w:r w:rsidRPr="005648AD">
              <w:rPr>
                <w:sz w:val="24"/>
                <w:szCs w:val="24"/>
              </w:rPr>
              <w:t>480</w:t>
            </w:r>
          </w:p>
        </w:tc>
        <w:tc>
          <w:tcPr>
            <w:tcW w:w="1345" w:type="dxa"/>
            <w:noWrap/>
            <w:hideMark/>
          </w:tcPr>
          <w:p w14:paraId="3E9F9866" w14:textId="77777777" w:rsidR="009D15AD" w:rsidRPr="005648AD" w:rsidRDefault="009D15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</w:rPr>
            </w:pPr>
            <w:r w:rsidRPr="005648AD">
              <w:rPr>
                <w:sz w:val="24"/>
                <w:szCs w:val="24"/>
              </w:rPr>
              <w:t>1</w:t>
            </w:r>
          </w:p>
        </w:tc>
      </w:tr>
      <w:tr w:rsidR="009D15AD" w:rsidRPr="005648AD" w14:paraId="59D7AB2B" w14:textId="77777777" w:rsidTr="00C05471">
        <w:trPr>
          <w:gridAfter w:val="1"/>
          <w:wAfter w:w="350" w:type="dxa"/>
          <w:trHeight w:val="300"/>
        </w:trPr>
        <w:tc>
          <w:tcPr>
            <w:tcW w:w="1085" w:type="dxa"/>
            <w:noWrap/>
            <w:hideMark/>
          </w:tcPr>
          <w:p w14:paraId="06FFC01E" w14:textId="2D0E2CF0" w:rsidR="009D15AD" w:rsidRPr="005648AD" w:rsidRDefault="009D15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78" w:type="dxa"/>
            <w:gridSpan w:val="6"/>
            <w:noWrap/>
            <w:hideMark/>
          </w:tcPr>
          <w:p w14:paraId="1C79FF30" w14:textId="77777777" w:rsidR="009D15AD" w:rsidRPr="005648AD" w:rsidRDefault="009D15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</w:rPr>
            </w:pPr>
            <w:r w:rsidRPr="005648AD">
              <w:rPr>
                <w:sz w:val="24"/>
                <w:szCs w:val="24"/>
              </w:rPr>
              <w:t xml:space="preserve"> Stacijas stāvlaukums (Ausekļa iela 1)</w:t>
            </w:r>
          </w:p>
        </w:tc>
        <w:tc>
          <w:tcPr>
            <w:tcW w:w="1260" w:type="dxa"/>
            <w:noWrap/>
            <w:hideMark/>
          </w:tcPr>
          <w:p w14:paraId="0F3FA86F" w14:textId="77777777" w:rsidR="009D15AD" w:rsidRPr="005648AD" w:rsidRDefault="009D15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</w:rPr>
            </w:pPr>
            <w:r w:rsidRPr="005648AD">
              <w:rPr>
                <w:sz w:val="24"/>
                <w:szCs w:val="24"/>
              </w:rPr>
              <w:t>463</w:t>
            </w:r>
          </w:p>
        </w:tc>
        <w:tc>
          <w:tcPr>
            <w:tcW w:w="1345" w:type="dxa"/>
            <w:noWrap/>
            <w:hideMark/>
          </w:tcPr>
          <w:p w14:paraId="23038A26" w14:textId="77777777" w:rsidR="009D15AD" w:rsidRPr="005648AD" w:rsidRDefault="009D15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</w:rPr>
            </w:pPr>
            <w:r w:rsidRPr="005648AD">
              <w:rPr>
                <w:sz w:val="24"/>
                <w:szCs w:val="24"/>
              </w:rPr>
              <w:t>1</w:t>
            </w:r>
          </w:p>
        </w:tc>
      </w:tr>
      <w:tr w:rsidR="009D15AD" w:rsidRPr="005648AD" w14:paraId="04054844" w14:textId="77777777" w:rsidTr="00C05471">
        <w:trPr>
          <w:gridAfter w:val="1"/>
          <w:wAfter w:w="350" w:type="dxa"/>
          <w:trHeight w:val="300"/>
        </w:trPr>
        <w:tc>
          <w:tcPr>
            <w:tcW w:w="1085" w:type="dxa"/>
            <w:noWrap/>
            <w:hideMark/>
          </w:tcPr>
          <w:p w14:paraId="41CE88E2" w14:textId="61B20226" w:rsidR="009D15AD" w:rsidRPr="005648AD" w:rsidRDefault="009D15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678" w:type="dxa"/>
            <w:gridSpan w:val="6"/>
            <w:noWrap/>
            <w:hideMark/>
          </w:tcPr>
          <w:p w14:paraId="2B660E09" w14:textId="77777777" w:rsidR="009D15AD" w:rsidRPr="005648AD" w:rsidRDefault="009D15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</w:rPr>
            </w:pPr>
            <w:r w:rsidRPr="005648AD">
              <w:rPr>
                <w:sz w:val="24"/>
                <w:szCs w:val="24"/>
              </w:rPr>
              <w:t xml:space="preserve"> Stacijas stāvlaukums (Stacijas iela 20B)</w:t>
            </w:r>
          </w:p>
        </w:tc>
        <w:tc>
          <w:tcPr>
            <w:tcW w:w="1260" w:type="dxa"/>
            <w:noWrap/>
            <w:hideMark/>
          </w:tcPr>
          <w:p w14:paraId="05353123" w14:textId="77777777" w:rsidR="009D15AD" w:rsidRPr="005648AD" w:rsidRDefault="009D15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</w:rPr>
            </w:pPr>
            <w:r w:rsidRPr="005648AD">
              <w:rPr>
                <w:sz w:val="24"/>
                <w:szCs w:val="24"/>
              </w:rPr>
              <w:t>1331</w:t>
            </w:r>
          </w:p>
        </w:tc>
        <w:tc>
          <w:tcPr>
            <w:tcW w:w="1345" w:type="dxa"/>
            <w:noWrap/>
            <w:hideMark/>
          </w:tcPr>
          <w:p w14:paraId="038442DA" w14:textId="77777777" w:rsidR="009D15AD" w:rsidRPr="005648AD" w:rsidRDefault="009D15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</w:rPr>
            </w:pPr>
            <w:r w:rsidRPr="005648AD">
              <w:rPr>
                <w:sz w:val="24"/>
                <w:szCs w:val="24"/>
              </w:rPr>
              <w:t>1</w:t>
            </w:r>
          </w:p>
        </w:tc>
      </w:tr>
      <w:tr w:rsidR="009D15AD" w:rsidRPr="005648AD" w14:paraId="3F000F4B" w14:textId="77777777" w:rsidTr="00C05471">
        <w:trPr>
          <w:gridAfter w:val="1"/>
          <w:wAfter w:w="350" w:type="dxa"/>
          <w:trHeight w:val="300"/>
        </w:trPr>
        <w:tc>
          <w:tcPr>
            <w:tcW w:w="1085" w:type="dxa"/>
            <w:noWrap/>
            <w:hideMark/>
          </w:tcPr>
          <w:p w14:paraId="59B20C7A" w14:textId="5381B16B" w:rsidR="009D15AD" w:rsidRPr="005648AD" w:rsidRDefault="009D15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678" w:type="dxa"/>
            <w:gridSpan w:val="6"/>
            <w:noWrap/>
            <w:hideMark/>
          </w:tcPr>
          <w:p w14:paraId="1E9591DE" w14:textId="77777777" w:rsidR="009D15AD" w:rsidRPr="005648AD" w:rsidRDefault="009D15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</w:rPr>
            </w:pPr>
            <w:r w:rsidRPr="005648AD">
              <w:rPr>
                <w:sz w:val="24"/>
                <w:szCs w:val="24"/>
              </w:rPr>
              <w:t xml:space="preserve"> Dienas centra laukums (Smilgu iela)</w:t>
            </w:r>
          </w:p>
        </w:tc>
        <w:tc>
          <w:tcPr>
            <w:tcW w:w="1260" w:type="dxa"/>
            <w:noWrap/>
            <w:hideMark/>
          </w:tcPr>
          <w:p w14:paraId="6B09BA8D" w14:textId="77777777" w:rsidR="009D15AD" w:rsidRPr="005648AD" w:rsidRDefault="009D15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</w:rPr>
            </w:pPr>
            <w:r w:rsidRPr="005648AD">
              <w:rPr>
                <w:sz w:val="24"/>
                <w:szCs w:val="24"/>
              </w:rPr>
              <w:t>280</w:t>
            </w:r>
          </w:p>
        </w:tc>
        <w:tc>
          <w:tcPr>
            <w:tcW w:w="1345" w:type="dxa"/>
            <w:noWrap/>
            <w:hideMark/>
          </w:tcPr>
          <w:p w14:paraId="04DA1FBC" w14:textId="77777777" w:rsidR="009D15AD" w:rsidRPr="005648AD" w:rsidRDefault="009D15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</w:rPr>
            </w:pPr>
            <w:r w:rsidRPr="005648AD">
              <w:rPr>
                <w:sz w:val="24"/>
                <w:szCs w:val="24"/>
              </w:rPr>
              <w:t>3</w:t>
            </w:r>
          </w:p>
        </w:tc>
      </w:tr>
      <w:tr w:rsidR="009D15AD" w:rsidRPr="005648AD" w14:paraId="7BB1906D" w14:textId="77777777" w:rsidTr="00C05471">
        <w:trPr>
          <w:gridAfter w:val="1"/>
          <w:wAfter w:w="350" w:type="dxa"/>
          <w:trHeight w:val="300"/>
        </w:trPr>
        <w:tc>
          <w:tcPr>
            <w:tcW w:w="1085" w:type="dxa"/>
            <w:noWrap/>
            <w:hideMark/>
          </w:tcPr>
          <w:p w14:paraId="0057793B" w14:textId="1E54238D" w:rsidR="009D15AD" w:rsidRPr="005648AD" w:rsidRDefault="009D15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678" w:type="dxa"/>
            <w:gridSpan w:val="6"/>
            <w:noWrap/>
            <w:hideMark/>
          </w:tcPr>
          <w:p w14:paraId="36D27CC3" w14:textId="77777777" w:rsidR="009D15AD" w:rsidRPr="005648AD" w:rsidRDefault="009D15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</w:rPr>
            </w:pPr>
            <w:r w:rsidRPr="005648AD">
              <w:rPr>
                <w:sz w:val="24"/>
                <w:szCs w:val="24"/>
              </w:rPr>
              <w:t xml:space="preserve"> Ambulances (Raiņa iela 5) stāvlaukums pie Ausekļa ielas</w:t>
            </w:r>
          </w:p>
        </w:tc>
        <w:tc>
          <w:tcPr>
            <w:tcW w:w="1260" w:type="dxa"/>
            <w:noWrap/>
            <w:hideMark/>
          </w:tcPr>
          <w:p w14:paraId="440924C0" w14:textId="77777777" w:rsidR="009D15AD" w:rsidRPr="005648AD" w:rsidRDefault="009D15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</w:rPr>
            </w:pPr>
            <w:r w:rsidRPr="005648AD">
              <w:rPr>
                <w:sz w:val="24"/>
                <w:szCs w:val="24"/>
              </w:rPr>
              <w:t>112</w:t>
            </w:r>
          </w:p>
        </w:tc>
        <w:tc>
          <w:tcPr>
            <w:tcW w:w="1345" w:type="dxa"/>
            <w:noWrap/>
            <w:hideMark/>
          </w:tcPr>
          <w:p w14:paraId="2CE581CE" w14:textId="77777777" w:rsidR="009D15AD" w:rsidRPr="005648AD" w:rsidRDefault="009D15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</w:rPr>
            </w:pPr>
            <w:r w:rsidRPr="005648AD">
              <w:rPr>
                <w:sz w:val="24"/>
                <w:szCs w:val="24"/>
              </w:rPr>
              <w:t>2</w:t>
            </w:r>
          </w:p>
        </w:tc>
      </w:tr>
      <w:tr w:rsidR="009D15AD" w:rsidRPr="005648AD" w14:paraId="5D887F1C" w14:textId="77777777" w:rsidTr="00C05471">
        <w:trPr>
          <w:gridAfter w:val="1"/>
          <w:wAfter w:w="350" w:type="dxa"/>
          <w:trHeight w:val="300"/>
        </w:trPr>
        <w:tc>
          <w:tcPr>
            <w:tcW w:w="1085" w:type="dxa"/>
            <w:noWrap/>
            <w:hideMark/>
          </w:tcPr>
          <w:p w14:paraId="65FEA892" w14:textId="06A7E583" w:rsidR="009D15AD" w:rsidRPr="005648AD" w:rsidRDefault="009D15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678" w:type="dxa"/>
            <w:gridSpan w:val="6"/>
            <w:noWrap/>
            <w:hideMark/>
          </w:tcPr>
          <w:p w14:paraId="7595D65B" w14:textId="77777777" w:rsidR="009D15AD" w:rsidRPr="005648AD" w:rsidRDefault="009D15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</w:rPr>
            </w:pPr>
            <w:r w:rsidRPr="005648AD">
              <w:rPr>
                <w:sz w:val="24"/>
                <w:szCs w:val="24"/>
              </w:rPr>
              <w:t xml:space="preserve"> Ambulances (Raiņa iela 5) stāvlaukums.</w:t>
            </w:r>
          </w:p>
        </w:tc>
        <w:tc>
          <w:tcPr>
            <w:tcW w:w="1260" w:type="dxa"/>
            <w:noWrap/>
            <w:hideMark/>
          </w:tcPr>
          <w:p w14:paraId="104D61CA" w14:textId="77777777" w:rsidR="009D15AD" w:rsidRPr="005648AD" w:rsidRDefault="009D15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</w:rPr>
            </w:pPr>
            <w:r w:rsidRPr="005648AD">
              <w:rPr>
                <w:sz w:val="24"/>
                <w:szCs w:val="24"/>
              </w:rPr>
              <w:t>1050</w:t>
            </w:r>
          </w:p>
        </w:tc>
        <w:tc>
          <w:tcPr>
            <w:tcW w:w="1345" w:type="dxa"/>
            <w:noWrap/>
            <w:hideMark/>
          </w:tcPr>
          <w:p w14:paraId="27540675" w14:textId="77777777" w:rsidR="009D15AD" w:rsidRPr="005648AD" w:rsidRDefault="009D15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</w:rPr>
            </w:pPr>
            <w:r w:rsidRPr="005648AD">
              <w:rPr>
                <w:sz w:val="24"/>
                <w:szCs w:val="24"/>
              </w:rPr>
              <w:t>2</w:t>
            </w:r>
          </w:p>
        </w:tc>
      </w:tr>
      <w:tr w:rsidR="009D15AD" w:rsidRPr="005648AD" w14:paraId="2913B10B" w14:textId="77777777" w:rsidTr="00C05471">
        <w:trPr>
          <w:gridAfter w:val="1"/>
          <w:wAfter w:w="350" w:type="dxa"/>
          <w:trHeight w:val="300"/>
        </w:trPr>
        <w:tc>
          <w:tcPr>
            <w:tcW w:w="1085" w:type="dxa"/>
            <w:noWrap/>
            <w:hideMark/>
          </w:tcPr>
          <w:p w14:paraId="58812F62" w14:textId="4E246B42" w:rsidR="009D15AD" w:rsidRPr="005648AD" w:rsidRDefault="009D15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678" w:type="dxa"/>
            <w:gridSpan w:val="6"/>
            <w:noWrap/>
            <w:hideMark/>
          </w:tcPr>
          <w:p w14:paraId="6F03B71D" w14:textId="77777777" w:rsidR="009D15AD" w:rsidRPr="005648AD" w:rsidRDefault="009D15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</w:rPr>
            </w:pPr>
            <w:r w:rsidRPr="005648AD">
              <w:rPr>
                <w:sz w:val="24"/>
                <w:szCs w:val="24"/>
              </w:rPr>
              <w:t xml:space="preserve">  Lielvārdes novada domes laukums (Raiņa iela 11A)</w:t>
            </w:r>
          </w:p>
        </w:tc>
        <w:tc>
          <w:tcPr>
            <w:tcW w:w="1260" w:type="dxa"/>
            <w:noWrap/>
            <w:hideMark/>
          </w:tcPr>
          <w:p w14:paraId="7C94BEAE" w14:textId="77777777" w:rsidR="009D15AD" w:rsidRPr="005648AD" w:rsidRDefault="009D15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</w:rPr>
            </w:pPr>
            <w:r w:rsidRPr="005648AD">
              <w:rPr>
                <w:sz w:val="24"/>
                <w:szCs w:val="24"/>
              </w:rPr>
              <w:t>2440</w:t>
            </w:r>
          </w:p>
        </w:tc>
        <w:tc>
          <w:tcPr>
            <w:tcW w:w="1345" w:type="dxa"/>
            <w:noWrap/>
            <w:hideMark/>
          </w:tcPr>
          <w:p w14:paraId="26BFD9CF" w14:textId="77777777" w:rsidR="009D15AD" w:rsidRPr="005648AD" w:rsidRDefault="009D15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</w:rPr>
            </w:pPr>
            <w:r w:rsidRPr="005648AD">
              <w:rPr>
                <w:sz w:val="24"/>
                <w:szCs w:val="24"/>
              </w:rPr>
              <w:t>2</w:t>
            </w:r>
          </w:p>
        </w:tc>
      </w:tr>
      <w:tr w:rsidR="009D15AD" w:rsidRPr="005648AD" w14:paraId="688E7123" w14:textId="77777777" w:rsidTr="00C05471">
        <w:trPr>
          <w:gridAfter w:val="1"/>
          <w:wAfter w:w="350" w:type="dxa"/>
          <w:trHeight w:val="300"/>
        </w:trPr>
        <w:tc>
          <w:tcPr>
            <w:tcW w:w="1085" w:type="dxa"/>
            <w:noWrap/>
            <w:hideMark/>
          </w:tcPr>
          <w:p w14:paraId="737BBA7A" w14:textId="64A0D4C5" w:rsidR="009D15AD" w:rsidRPr="005648AD" w:rsidRDefault="009D15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678" w:type="dxa"/>
            <w:gridSpan w:val="6"/>
            <w:noWrap/>
            <w:hideMark/>
          </w:tcPr>
          <w:p w14:paraId="6CADBF19" w14:textId="77777777" w:rsidR="009D15AD" w:rsidRPr="005648AD" w:rsidRDefault="009D15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</w:rPr>
            </w:pPr>
            <w:r w:rsidRPr="005648AD">
              <w:rPr>
                <w:sz w:val="24"/>
                <w:szCs w:val="24"/>
              </w:rPr>
              <w:t xml:space="preserve">  Stāvlaukums pie Raiņa ielas 11A (Lielvārdes novada dome)</w:t>
            </w:r>
          </w:p>
        </w:tc>
        <w:tc>
          <w:tcPr>
            <w:tcW w:w="1260" w:type="dxa"/>
            <w:noWrap/>
            <w:hideMark/>
          </w:tcPr>
          <w:p w14:paraId="608907C2" w14:textId="77777777" w:rsidR="009D15AD" w:rsidRPr="005648AD" w:rsidRDefault="009D15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</w:rPr>
            </w:pPr>
            <w:r w:rsidRPr="005648AD">
              <w:rPr>
                <w:sz w:val="24"/>
                <w:szCs w:val="24"/>
              </w:rPr>
              <w:t>65</w:t>
            </w:r>
          </w:p>
        </w:tc>
        <w:tc>
          <w:tcPr>
            <w:tcW w:w="1345" w:type="dxa"/>
            <w:noWrap/>
            <w:hideMark/>
          </w:tcPr>
          <w:p w14:paraId="63EBCFC4" w14:textId="77777777" w:rsidR="009D15AD" w:rsidRPr="005648AD" w:rsidRDefault="009D15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</w:rPr>
            </w:pPr>
            <w:r w:rsidRPr="005648AD">
              <w:rPr>
                <w:sz w:val="24"/>
                <w:szCs w:val="24"/>
              </w:rPr>
              <w:t>2</w:t>
            </w:r>
          </w:p>
        </w:tc>
      </w:tr>
      <w:tr w:rsidR="009D15AD" w:rsidRPr="005648AD" w14:paraId="30BE8FD3" w14:textId="77777777" w:rsidTr="00C05471">
        <w:trPr>
          <w:gridAfter w:val="1"/>
          <w:wAfter w:w="350" w:type="dxa"/>
          <w:trHeight w:val="300"/>
        </w:trPr>
        <w:tc>
          <w:tcPr>
            <w:tcW w:w="1085" w:type="dxa"/>
            <w:noWrap/>
            <w:hideMark/>
          </w:tcPr>
          <w:p w14:paraId="3B972AE0" w14:textId="30090B93" w:rsidR="009D15AD" w:rsidRPr="005648AD" w:rsidRDefault="009D15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678" w:type="dxa"/>
            <w:gridSpan w:val="6"/>
            <w:noWrap/>
            <w:hideMark/>
          </w:tcPr>
          <w:p w14:paraId="3154A114" w14:textId="77777777" w:rsidR="009D15AD" w:rsidRPr="005648AD" w:rsidRDefault="009D15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</w:rPr>
            </w:pPr>
            <w:r w:rsidRPr="005648AD">
              <w:rPr>
                <w:sz w:val="24"/>
                <w:szCs w:val="24"/>
              </w:rPr>
              <w:t xml:space="preserve">  Stāvlaukums (autobusa pietura pie Lāčplēša laukuma 2)</w:t>
            </w:r>
          </w:p>
        </w:tc>
        <w:tc>
          <w:tcPr>
            <w:tcW w:w="1260" w:type="dxa"/>
            <w:noWrap/>
            <w:hideMark/>
          </w:tcPr>
          <w:p w14:paraId="16B43D9B" w14:textId="77777777" w:rsidR="009D15AD" w:rsidRPr="005648AD" w:rsidRDefault="009D15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</w:rPr>
            </w:pPr>
            <w:r w:rsidRPr="005648AD">
              <w:rPr>
                <w:sz w:val="24"/>
                <w:szCs w:val="24"/>
              </w:rPr>
              <w:t>480</w:t>
            </w:r>
          </w:p>
        </w:tc>
        <w:tc>
          <w:tcPr>
            <w:tcW w:w="1345" w:type="dxa"/>
            <w:noWrap/>
            <w:hideMark/>
          </w:tcPr>
          <w:p w14:paraId="3631D4D4" w14:textId="77777777" w:rsidR="009D15AD" w:rsidRPr="005648AD" w:rsidRDefault="009D15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</w:rPr>
            </w:pPr>
            <w:r w:rsidRPr="005648AD">
              <w:rPr>
                <w:sz w:val="24"/>
                <w:szCs w:val="24"/>
              </w:rPr>
              <w:t>1</w:t>
            </w:r>
          </w:p>
        </w:tc>
      </w:tr>
      <w:tr w:rsidR="009D15AD" w:rsidRPr="005648AD" w14:paraId="53F61845" w14:textId="77777777" w:rsidTr="00C05471">
        <w:trPr>
          <w:gridAfter w:val="1"/>
          <w:wAfter w:w="350" w:type="dxa"/>
          <w:trHeight w:val="300"/>
        </w:trPr>
        <w:tc>
          <w:tcPr>
            <w:tcW w:w="1085" w:type="dxa"/>
            <w:noWrap/>
            <w:hideMark/>
          </w:tcPr>
          <w:p w14:paraId="19A05E15" w14:textId="39612A3C" w:rsidR="009D15AD" w:rsidRPr="005648AD" w:rsidRDefault="009D15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678" w:type="dxa"/>
            <w:gridSpan w:val="6"/>
            <w:noWrap/>
            <w:hideMark/>
          </w:tcPr>
          <w:p w14:paraId="38460998" w14:textId="77777777" w:rsidR="009D15AD" w:rsidRPr="005648AD" w:rsidRDefault="009D15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</w:rPr>
            </w:pPr>
            <w:r w:rsidRPr="005648AD">
              <w:rPr>
                <w:sz w:val="24"/>
                <w:szCs w:val="24"/>
              </w:rPr>
              <w:t xml:space="preserve">  Lielvārdes novada Sporta centra stāvlaukums (Raiņa iela 22)</w:t>
            </w:r>
          </w:p>
        </w:tc>
        <w:tc>
          <w:tcPr>
            <w:tcW w:w="1260" w:type="dxa"/>
            <w:noWrap/>
            <w:hideMark/>
          </w:tcPr>
          <w:p w14:paraId="71EAEE5F" w14:textId="77777777" w:rsidR="009D15AD" w:rsidRPr="005648AD" w:rsidRDefault="009D15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</w:rPr>
            </w:pPr>
            <w:r w:rsidRPr="005648AD">
              <w:rPr>
                <w:sz w:val="24"/>
                <w:szCs w:val="24"/>
              </w:rPr>
              <w:t>1260</w:t>
            </w:r>
          </w:p>
        </w:tc>
        <w:tc>
          <w:tcPr>
            <w:tcW w:w="1345" w:type="dxa"/>
            <w:noWrap/>
            <w:hideMark/>
          </w:tcPr>
          <w:p w14:paraId="73D52B96" w14:textId="77777777" w:rsidR="009D15AD" w:rsidRPr="005648AD" w:rsidRDefault="009D15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</w:rPr>
            </w:pPr>
            <w:r w:rsidRPr="005648AD">
              <w:rPr>
                <w:sz w:val="24"/>
                <w:szCs w:val="24"/>
              </w:rPr>
              <w:t>1</w:t>
            </w:r>
          </w:p>
        </w:tc>
      </w:tr>
      <w:tr w:rsidR="009D15AD" w:rsidRPr="005648AD" w14:paraId="62ABE7C4" w14:textId="77777777" w:rsidTr="00C05471">
        <w:trPr>
          <w:gridAfter w:val="1"/>
          <w:wAfter w:w="350" w:type="dxa"/>
          <w:trHeight w:val="300"/>
        </w:trPr>
        <w:tc>
          <w:tcPr>
            <w:tcW w:w="1085" w:type="dxa"/>
            <w:noWrap/>
            <w:hideMark/>
          </w:tcPr>
          <w:p w14:paraId="230DF5CC" w14:textId="509D84A0" w:rsidR="009D15AD" w:rsidRPr="005648AD" w:rsidRDefault="009D15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678" w:type="dxa"/>
            <w:gridSpan w:val="6"/>
            <w:noWrap/>
            <w:hideMark/>
          </w:tcPr>
          <w:p w14:paraId="699B47B5" w14:textId="77777777" w:rsidR="009D15AD" w:rsidRPr="005648AD" w:rsidRDefault="009D15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</w:rPr>
            </w:pPr>
            <w:r w:rsidRPr="005648AD">
              <w:rPr>
                <w:sz w:val="24"/>
                <w:szCs w:val="24"/>
              </w:rPr>
              <w:t xml:space="preserve">  VPII Pūt vējiņi laukums (Upes iela3A)</w:t>
            </w:r>
          </w:p>
        </w:tc>
        <w:tc>
          <w:tcPr>
            <w:tcW w:w="1260" w:type="dxa"/>
            <w:noWrap/>
            <w:hideMark/>
          </w:tcPr>
          <w:p w14:paraId="051AD83A" w14:textId="77777777" w:rsidR="009D15AD" w:rsidRPr="005648AD" w:rsidRDefault="009D15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</w:rPr>
            </w:pPr>
            <w:r w:rsidRPr="005648AD">
              <w:rPr>
                <w:sz w:val="24"/>
                <w:szCs w:val="24"/>
              </w:rPr>
              <w:t>350</w:t>
            </w:r>
          </w:p>
        </w:tc>
        <w:tc>
          <w:tcPr>
            <w:tcW w:w="1345" w:type="dxa"/>
            <w:noWrap/>
            <w:hideMark/>
          </w:tcPr>
          <w:p w14:paraId="1C757F93" w14:textId="77777777" w:rsidR="009D15AD" w:rsidRPr="005648AD" w:rsidRDefault="009D15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</w:rPr>
            </w:pPr>
            <w:r w:rsidRPr="005648AD">
              <w:rPr>
                <w:sz w:val="24"/>
                <w:szCs w:val="24"/>
              </w:rPr>
              <w:t>1</w:t>
            </w:r>
          </w:p>
        </w:tc>
      </w:tr>
      <w:tr w:rsidR="009D15AD" w:rsidRPr="005648AD" w14:paraId="6D0D51B3" w14:textId="77777777" w:rsidTr="00C05471">
        <w:trPr>
          <w:gridAfter w:val="1"/>
          <w:wAfter w:w="350" w:type="dxa"/>
          <w:trHeight w:val="300"/>
        </w:trPr>
        <w:tc>
          <w:tcPr>
            <w:tcW w:w="1085" w:type="dxa"/>
            <w:noWrap/>
            <w:hideMark/>
          </w:tcPr>
          <w:p w14:paraId="77E74156" w14:textId="02D10BB7" w:rsidR="009D15AD" w:rsidRPr="005648AD" w:rsidRDefault="009D15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678" w:type="dxa"/>
            <w:gridSpan w:val="6"/>
            <w:noWrap/>
            <w:hideMark/>
          </w:tcPr>
          <w:p w14:paraId="7DC27919" w14:textId="77777777" w:rsidR="009D15AD" w:rsidRPr="005648AD" w:rsidRDefault="009D15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</w:rPr>
            </w:pPr>
            <w:r w:rsidRPr="005648AD">
              <w:rPr>
                <w:sz w:val="24"/>
                <w:szCs w:val="24"/>
              </w:rPr>
              <w:t xml:space="preserve">  VPII Pūt vējiņi laukums (Slimnīcas ielas abās pusēs)</w:t>
            </w:r>
          </w:p>
        </w:tc>
        <w:tc>
          <w:tcPr>
            <w:tcW w:w="1260" w:type="dxa"/>
            <w:noWrap/>
            <w:hideMark/>
          </w:tcPr>
          <w:p w14:paraId="28ACB3D6" w14:textId="77777777" w:rsidR="009D15AD" w:rsidRPr="005648AD" w:rsidRDefault="009D15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</w:rPr>
            </w:pPr>
            <w:r w:rsidRPr="005648AD">
              <w:rPr>
                <w:sz w:val="24"/>
                <w:szCs w:val="24"/>
              </w:rPr>
              <w:t>1030</w:t>
            </w:r>
          </w:p>
        </w:tc>
        <w:tc>
          <w:tcPr>
            <w:tcW w:w="1345" w:type="dxa"/>
            <w:noWrap/>
            <w:hideMark/>
          </w:tcPr>
          <w:p w14:paraId="205B63B8" w14:textId="77777777" w:rsidR="009D15AD" w:rsidRPr="005648AD" w:rsidRDefault="009D15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</w:rPr>
            </w:pPr>
            <w:r w:rsidRPr="005648AD">
              <w:rPr>
                <w:sz w:val="24"/>
                <w:szCs w:val="24"/>
              </w:rPr>
              <w:t>1</w:t>
            </w:r>
          </w:p>
        </w:tc>
      </w:tr>
      <w:tr w:rsidR="009D15AD" w:rsidRPr="005648AD" w14:paraId="1AD87E02" w14:textId="77777777" w:rsidTr="00C05471">
        <w:trPr>
          <w:gridAfter w:val="1"/>
          <w:wAfter w:w="350" w:type="dxa"/>
          <w:trHeight w:val="645"/>
        </w:trPr>
        <w:tc>
          <w:tcPr>
            <w:tcW w:w="1085" w:type="dxa"/>
            <w:noWrap/>
            <w:hideMark/>
          </w:tcPr>
          <w:p w14:paraId="33042149" w14:textId="2C7A3BDF" w:rsidR="009D15AD" w:rsidRPr="005648AD" w:rsidRDefault="009D15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678" w:type="dxa"/>
            <w:gridSpan w:val="6"/>
            <w:hideMark/>
          </w:tcPr>
          <w:p w14:paraId="407DBEAB" w14:textId="77777777" w:rsidR="009D15AD" w:rsidRPr="005648AD" w:rsidRDefault="009D15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</w:rPr>
            </w:pPr>
            <w:r w:rsidRPr="005648AD">
              <w:rPr>
                <w:sz w:val="24"/>
                <w:szCs w:val="24"/>
              </w:rPr>
              <w:t xml:space="preserve">Centra laukuma stāvlaukums pie Skolas ielas (pretī veikalam                </w:t>
            </w:r>
            <w:proofErr w:type="spellStart"/>
            <w:r w:rsidRPr="005648AD">
              <w:rPr>
                <w:sz w:val="24"/>
                <w:szCs w:val="24"/>
              </w:rPr>
              <w:t>Maxima</w:t>
            </w:r>
            <w:proofErr w:type="spellEnd"/>
            <w:r w:rsidRPr="005648AD">
              <w:rPr>
                <w:sz w:val="24"/>
                <w:szCs w:val="24"/>
              </w:rPr>
              <w:t>)</w:t>
            </w:r>
          </w:p>
        </w:tc>
        <w:tc>
          <w:tcPr>
            <w:tcW w:w="1260" w:type="dxa"/>
            <w:noWrap/>
            <w:hideMark/>
          </w:tcPr>
          <w:p w14:paraId="33087519" w14:textId="77777777" w:rsidR="009D15AD" w:rsidRPr="005648AD" w:rsidRDefault="009D15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</w:rPr>
            </w:pPr>
            <w:r w:rsidRPr="005648AD">
              <w:rPr>
                <w:sz w:val="24"/>
                <w:szCs w:val="24"/>
              </w:rPr>
              <w:t>140</w:t>
            </w:r>
          </w:p>
        </w:tc>
        <w:tc>
          <w:tcPr>
            <w:tcW w:w="1345" w:type="dxa"/>
            <w:noWrap/>
            <w:hideMark/>
          </w:tcPr>
          <w:p w14:paraId="7EA1A8DF" w14:textId="77777777" w:rsidR="009D15AD" w:rsidRPr="005648AD" w:rsidRDefault="009D15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</w:rPr>
            </w:pPr>
            <w:r w:rsidRPr="005648AD">
              <w:rPr>
                <w:sz w:val="24"/>
                <w:szCs w:val="24"/>
              </w:rPr>
              <w:t>3</w:t>
            </w:r>
          </w:p>
        </w:tc>
      </w:tr>
      <w:tr w:rsidR="009D15AD" w:rsidRPr="005648AD" w14:paraId="62D0F22B" w14:textId="77777777" w:rsidTr="00C05471">
        <w:trPr>
          <w:gridAfter w:val="1"/>
          <w:wAfter w:w="350" w:type="dxa"/>
          <w:trHeight w:val="435"/>
        </w:trPr>
        <w:tc>
          <w:tcPr>
            <w:tcW w:w="1085" w:type="dxa"/>
            <w:noWrap/>
            <w:hideMark/>
          </w:tcPr>
          <w:p w14:paraId="7E66C41A" w14:textId="04FDC201" w:rsidR="009D15AD" w:rsidRPr="005648AD" w:rsidRDefault="009D15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678" w:type="dxa"/>
            <w:gridSpan w:val="6"/>
            <w:noWrap/>
            <w:hideMark/>
          </w:tcPr>
          <w:p w14:paraId="477E0E2F" w14:textId="77777777" w:rsidR="009D15AD" w:rsidRPr="005648AD" w:rsidRDefault="009D15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</w:rPr>
            </w:pPr>
            <w:proofErr w:type="spellStart"/>
            <w:r w:rsidRPr="005648AD">
              <w:rPr>
                <w:sz w:val="24"/>
                <w:szCs w:val="24"/>
              </w:rPr>
              <w:t>Kaibalas</w:t>
            </w:r>
            <w:proofErr w:type="spellEnd"/>
            <w:r w:rsidRPr="005648AD">
              <w:rPr>
                <w:sz w:val="24"/>
                <w:szCs w:val="24"/>
              </w:rPr>
              <w:t xml:space="preserve"> pamatskolas laukums (</w:t>
            </w:r>
            <w:proofErr w:type="spellStart"/>
            <w:r w:rsidRPr="005648AD">
              <w:rPr>
                <w:sz w:val="24"/>
                <w:szCs w:val="24"/>
              </w:rPr>
              <w:t>Kibalas</w:t>
            </w:r>
            <w:proofErr w:type="spellEnd"/>
            <w:r w:rsidRPr="005648AD">
              <w:rPr>
                <w:sz w:val="24"/>
                <w:szCs w:val="24"/>
              </w:rPr>
              <w:t xml:space="preserve"> </w:t>
            </w:r>
            <w:proofErr w:type="spellStart"/>
            <w:r w:rsidRPr="005648AD">
              <w:rPr>
                <w:sz w:val="24"/>
                <w:szCs w:val="24"/>
              </w:rPr>
              <w:t>skola,Lielvārdes</w:t>
            </w:r>
            <w:proofErr w:type="spellEnd"/>
            <w:r w:rsidRPr="005648AD">
              <w:rPr>
                <w:sz w:val="24"/>
                <w:szCs w:val="24"/>
              </w:rPr>
              <w:t xml:space="preserve"> pag.)</w:t>
            </w:r>
          </w:p>
        </w:tc>
        <w:tc>
          <w:tcPr>
            <w:tcW w:w="1260" w:type="dxa"/>
            <w:noWrap/>
            <w:hideMark/>
          </w:tcPr>
          <w:p w14:paraId="49F2FAEA" w14:textId="77777777" w:rsidR="009D15AD" w:rsidRPr="005648AD" w:rsidRDefault="009D15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</w:rPr>
            </w:pPr>
            <w:r w:rsidRPr="005648AD">
              <w:rPr>
                <w:sz w:val="24"/>
                <w:szCs w:val="24"/>
              </w:rPr>
              <w:t>800</w:t>
            </w:r>
          </w:p>
        </w:tc>
        <w:tc>
          <w:tcPr>
            <w:tcW w:w="1345" w:type="dxa"/>
            <w:noWrap/>
            <w:hideMark/>
          </w:tcPr>
          <w:p w14:paraId="0F70509B" w14:textId="77777777" w:rsidR="009D15AD" w:rsidRPr="005648AD" w:rsidRDefault="009D15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</w:rPr>
            </w:pPr>
            <w:r w:rsidRPr="005648AD">
              <w:rPr>
                <w:sz w:val="24"/>
                <w:szCs w:val="24"/>
              </w:rPr>
              <w:t>1</w:t>
            </w:r>
          </w:p>
        </w:tc>
      </w:tr>
      <w:tr w:rsidR="009D15AD" w:rsidRPr="005648AD" w14:paraId="204BC8F0" w14:textId="77777777" w:rsidTr="00C05471">
        <w:trPr>
          <w:gridAfter w:val="1"/>
          <w:wAfter w:w="350" w:type="dxa"/>
          <w:trHeight w:val="585"/>
        </w:trPr>
        <w:tc>
          <w:tcPr>
            <w:tcW w:w="1085" w:type="dxa"/>
            <w:noWrap/>
            <w:hideMark/>
          </w:tcPr>
          <w:p w14:paraId="04E74DBE" w14:textId="589F0F9D" w:rsidR="009D15AD" w:rsidRPr="005648AD" w:rsidRDefault="009D15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678" w:type="dxa"/>
            <w:gridSpan w:val="6"/>
            <w:hideMark/>
          </w:tcPr>
          <w:p w14:paraId="389E17A3" w14:textId="77777777" w:rsidR="009D15AD" w:rsidRPr="005648AD" w:rsidRDefault="009D15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</w:rPr>
            </w:pPr>
            <w:proofErr w:type="spellStart"/>
            <w:r w:rsidRPr="005648AD">
              <w:rPr>
                <w:sz w:val="24"/>
                <w:szCs w:val="24"/>
              </w:rPr>
              <w:t>Kaibalas</w:t>
            </w:r>
            <w:proofErr w:type="spellEnd"/>
            <w:r w:rsidRPr="005648AD">
              <w:rPr>
                <w:sz w:val="24"/>
                <w:szCs w:val="24"/>
              </w:rPr>
              <w:t xml:space="preserve"> autobusa apgriešanās laukums (</w:t>
            </w:r>
            <w:proofErr w:type="spellStart"/>
            <w:r w:rsidRPr="005648AD">
              <w:rPr>
                <w:sz w:val="24"/>
                <w:szCs w:val="24"/>
              </w:rPr>
              <w:t>Kaibala</w:t>
            </w:r>
            <w:proofErr w:type="spellEnd"/>
            <w:r w:rsidRPr="005648AD">
              <w:rPr>
                <w:sz w:val="24"/>
                <w:szCs w:val="24"/>
              </w:rPr>
              <w:t>, Lielvārdes pagasts)</w:t>
            </w:r>
          </w:p>
        </w:tc>
        <w:tc>
          <w:tcPr>
            <w:tcW w:w="1260" w:type="dxa"/>
            <w:noWrap/>
            <w:hideMark/>
          </w:tcPr>
          <w:p w14:paraId="23FDA919" w14:textId="77777777" w:rsidR="009D15AD" w:rsidRPr="005648AD" w:rsidRDefault="009D15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</w:rPr>
            </w:pPr>
            <w:r w:rsidRPr="005648AD">
              <w:rPr>
                <w:sz w:val="24"/>
                <w:szCs w:val="24"/>
              </w:rPr>
              <w:t>300</w:t>
            </w:r>
          </w:p>
        </w:tc>
        <w:tc>
          <w:tcPr>
            <w:tcW w:w="1345" w:type="dxa"/>
            <w:noWrap/>
            <w:hideMark/>
          </w:tcPr>
          <w:p w14:paraId="04EA0198" w14:textId="77777777" w:rsidR="009D15AD" w:rsidRPr="005648AD" w:rsidRDefault="009D15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</w:rPr>
            </w:pPr>
            <w:r w:rsidRPr="005648AD">
              <w:rPr>
                <w:sz w:val="24"/>
                <w:szCs w:val="24"/>
              </w:rPr>
              <w:t>1</w:t>
            </w:r>
          </w:p>
        </w:tc>
      </w:tr>
      <w:tr w:rsidR="009D15AD" w:rsidRPr="005648AD" w14:paraId="22FDDA34" w14:textId="77777777" w:rsidTr="00C05471">
        <w:trPr>
          <w:gridAfter w:val="1"/>
          <w:wAfter w:w="350" w:type="dxa"/>
          <w:trHeight w:val="300"/>
        </w:trPr>
        <w:tc>
          <w:tcPr>
            <w:tcW w:w="1085" w:type="dxa"/>
            <w:noWrap/>
            <w:hideMark/>
          </w:tcPr>
          <w:p w14:paraId="166852D1" w14:textId="11BAA8A1" w:rsidR="009D15AD" w:rsidRPr="005648AD" w:rsidRDefault="009D15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678" w:type="dxa"/>
            <w:gridSpan w:val="6"/>
            <w:noWrap/>
            <w:hideMark/>
          </w:tcPr>
          <w:p w14:paraId="3B3DD52C" w14:textId="77777777" w:rsidR="009D15AD" w:rsidRPr="005648AD" w:rsidRDefault="009D15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</w:rPr>
            </w:pPr>
            <w:r w:rsidRPr="005648AD">
              <w:rPr>
                <w:sz w:val="24"/>
                <w:szCs w:val="24"/>
              </w:rPr>
              <w:t>Stāvlaukums Edgara Kauliņa alejā 5, pie Rumbiņas</w:t>
            </w:r>
          </w:p>
        </w:tc>
        <w:tc>
          <w:tcPr>
            <w:tcW w:w="1260" w:type="dxa"/>
            <w:noWrap/>
            <w:hideMark/>
          </w:tcPr>
          <w:p w14:paraId="4E27CA22" w14:textId="77777777" w:rsidR="009D15AD" w:rsidRPr="005648AD" w:rsidRDefault="009D15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</w:rPr>
            </w:pPr>
            <w:r w:rsidRPr="005648AD">
              <w:rPr>
                <w:sz w:val="24"/>
                <w:szCs w:val="24"/>
              </w:rPr>
              <w:t>1450</w:t>
            </w:r>
          </w:p>
        </w:tc>
        <w:tc>
          <w:tcPr>
            <w:tcW w:w="1345" w:type="dxa"/>
            <w:noWrap/>
            <w:hideMark/>
          </w:tcPr>
          <w:p w14:paraId="0C43E03A" w14:textId="77777777" w:rsidR="009D15AD" w:rsidRPr="005648AD" w:rsidRDefault="009D15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</w:rPr>
            </w:pPr>
            <w:r w:rsidRPr="005648AD">
              <w:rPr>
                <w:sz w:val="24"/>
                <w:szCs w:val="24"/>
              </w:rPr>
              <w:t>2</w:t>
            </w:r>
          </w:p>
        </w:tc>
      </w:tr>
      <w:tr w:rsidR="009D15AD" w:rsidRPr="005648AD" w14:paraId="6C0E86F5" w14:textId="77777777" w:rsidTr="00C05471">
        <w:trPr>
          <w:gridAfter w:val="1"/>
          <w:wAfter w:w="350" w:type="dxa"/>
          <w:trHeight w:val="300"/>
        </w:trPr>
        <w:tc>
          <w:tcPr>
            <w:tcW w:w="1085" w:type="dxa"/>
            <w:noWrap/>
            <w:hideMark/>
          </w:tcPr>
          <w:p w14:paraId="7FA8BB27" w14:textId="7F5DD134" w:rsidR="009D15AD" w:rsidRPr="005648AD" w:rsidRDefault="009D15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4678" w:type="dxa"/>
            <w:gridSpan w:val="6"/>
            <w:noWrap/>
            <w:hideMark/>
          </w:tcPr>
          <w:p w14:paraId="0720C533" w14:textId="77777777" w:rsidR="009D15AD" w:rsidRPr="005648AD" w:rsidRDefault="009D15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</w:rPr>
            </w:pPr>
            <w:r w:rsidRPr="005648AD">
              <w:rPr>
                <w:sz w:val="24"/>
                <w:szCs w:val="24"/>
              </w:rPr>
              <w:t>Stāvlaukums Edgara Kauliņa alejā 5</w:t>
            </w:r>
          </w:p>
        </w:tc>
        <w:tc>
          <w:tcPr>
            <w:tcW w:w="1260" w:type="dxa"/>
            <w:noWrap/>
            <w:hideMark/>
          </w:tcPr>
          <w:p w14:paraId="0F39FD16" w14:textId="77777777" w:rsidR="009D15AD" w:rsidRPr="005648AD" w:rsidRDefault="009D15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</w:rPr>
            </w:pPr>
            <w:r w:rsidRPr="005648AD">
              <w:rPr>
                <w:sz w:val="24"/>
                <w:szCs w:val="24"/>
              </w:rPr>
              <w:t>335</w:t>
            </w:r>
          </w:p>
        </w:tc>
        <w:tc>
          <w:tcPr>
            <w:tcW w:w="1345" w:type="dxa"/>
            <w:noWrap/>
            <w:hideMark/>
          </w:tcPr>
          <w:p w14:paraId="59C8165B" w14:textId="77777777" w:rsidR="009D15AD" w:rsidRPr="005648AD" w:rsidRDefault="009D15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</w:rPr>
            </w:pPr>
            <w:r w:rsidRPr="005648AD">
              <w:rPr>
                <w:sz w:val="24"/>
                <w:szCs w:val="24"/>
              </w:rPr>
              <w:t>2</w:t>
            </w:r>
          </w:p>
        </w:tc>
      </w:tr>
      <w:tr w:rsidR="009D15AD" w:rsidRPr="005648AD" w14:paraId="0D4398F2" w14:textId="77777777" w:rsidTr="00C05471">
        <w:trPr>
          <w:gridAfter w:val="1"/>
          <w:wAfter w:w="350" w:type="dxa"/>
          <w:trHeight w:val="300"/>
        </w:trPr>
        <w:tc>
          <w:tcPr>
            <w:tcW w:w="1085" w:type="dxa"/>
            <w:noWrap/>
            <w:hideMark/>
          </w:tcPr>
          <w:p w14:paraId="045C6669" w14:textId="388B7B80" w:rsidR="009D15AD" w:rsidRPr="005648AD" w:rsidRDefault="009D15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678" w:type="dxa"/>
            <w:gridSpan w:val="6"/>
            <w:noWrap/>
            <w:hideMark/>
          </w:tcPr>
          <w:p w14:paraId="67D171EE" w14:textId="77777777" w:rsidR="009D15AD" w:rsidRPr="005648AD" w:rsidRDefault="009D15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</w:rPr>
            </w:pPr>
            <w:r w:rsidRPr="005648AD">
              <w:rPr>
                <w:sz w:val="24"/>
                <w:szCs w:val="24"/>
              </w:rPr>
              <w:t>Lāčplēša kapu laukums (Laimdotas iela 57)</w:t>
            </w:r>
          </w:p>
        </w:tc>
        <w:tc>
          <w:tcPr>
            <w:tcW w:w="1260" w:type="dxa"/>
            <w:noWrap/>
            <w:hideMark/>
          </w:tcPr>
          <w:p w14:paraId="690CA29B" w14:textId="77777777" w:rsidR="009D15AD" w:rsidRPr="005648AD" w:rsidRDefault="009D15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</w:rPr>
            </w:pPr>
            <w:r w:rsidRPr="005648AD">
              <w:rPr>
                <w:sz w:val="24"/>
                <w:szCs w:val="24"/>
              </w:rPr>
              <w:t>1265</w:t>
            </w:r>
          </w:p>
        </w:tc>
        <w:tc>
          <w:tcPr>
            <w:tcW w:w="1345" w:type="dxa"/>
            <w:noWrap/>
            <w:hideMark/>
          </w:tcPr>
          <w:p w14:paraId="02F50814" w14:textId="77777777" w:rsidR="009D15AD" w:rsidRPr="005648AD" w:rsidRDefault="009D15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</w:rPr>
            </w:pPr>
            <w:r w:rsidRPr="005648AD">
              <w:rPr>
                <w:sz w:val="24"/>
                <w:szCs w:val="24"/>
              </w:rPr>
              <w:t>4</w:t>
            </w:r>
          </w:p>
        </w:tc>
      </w:tr>
      <w:tr w:rsidR="009D15AD" w:rsidRPr="005648AD" w14:paraId="3D9C18AD" w14:textId="77777777" w:rsidTr="00C05471">
        <w:trPr>
          <w:gridAfter w:val="1"/>
          <w:wAfter w:w="350" w:type="dxa"/>
          <w:trHeight w:val="300"/>
        </w:trPr>
        <w:tc>
          <w:tcPr>
            <w:tcW w:w="1085" w:type="dxa"/>
            <w:noWrap/>
            <w:hideMark/>
          </w:tcPr>
          <w:p w14:paraId="754F3FCC" w14:textId="5BBAF0B7" w:rsidR="009D15AD" w:rsidRPr="005648AD" w:rsidRDefault="009D15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678" w:type="dxa"/>
            <w:gridSpan w:val="6"/>
            <w:noWrap/>
            <w:hideMark/>
          </w:tcPr>
          <w:p w14:paraId="7C4F7BAB" w14:textId="77777777" w:rsidR="009D15AD" w:rsidRPr="005648AD" w:rsidRDefault="009D15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</w:rPr>
            </w:pPr>
            <w:r w:rsidRPr="005648AD">
              <w:rPr>
                <w:sz w:val="24"/>
                <w:szCs w:val="24"/>
              </w:rPr>
              <w:t>Lāčplēša kapu laukums (Laimdotas iela 57) - mazais.</w:t>
            </w:r>
          </w:p>
        </w:tc>
        <w:tc>
          <w:tcPr>
            <w:tcW w:w="1260" w:type="dxa"/>
            <w:noWrap/>
            <w:hideMark/>
          </w:tcPr>
          <w:p w14:paraId="104848E2" w14:textId="77777777" w:rsidR="009D15AD" w:rsidRPr="005648AD" w:rsidRDefault="009D15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</w:rPr>
            </w:pPr>
            <w:r w:rsidRPr="005648AD">
              <w:rPr>
                <w:sz w:val="24"/>
                <w:szCs w:val="24"/>
              </w:rPr>
              <w:t>168</w:t>
            </w:r>
          </w:p>
        </w:tc>
        <w:tc>
          <w:tcPr>
            <w:tcW w:w="1345" w:type="dxa"/>
            <w:noWrap/>
            <w:hideMark/>
          </w:tcPr>
          <w:p w14:paraId="43736951" w14:textId="77777777" w:rsidR="009D15AD" w:rsidRPr="005648AD" w:rsidRDefault="009D15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</w:rPr>
            </w:pPr>
            <w:r w:rsidRPr="005648AD">
              <w:rPr>
                <w:sz w:val="24"/>
                <w:szCs w:val="24"/>
              </w:rPr>
              <w:t>4</w:t>
            </w:r>
          </w:p>
        </w:tc>
      </w:tr>
      <w:tr w:rsidR="009D15AD" w:rsidRPr="005648AD" w14:paraId="7EDD8D1D" w14:textId="77777777" w:rsidTr="00C05471">
        <w:trPr>
          <w:gridAfter w:val="1"/>
          <w:wAfter w:w="350" w:type="dxa"/>
          <w:trHeight w:val="300"/>
        </w:trPr>
        <w:tc>
          <w:tcPr>
            <w:tcW w:w="1085" w:type="dxa"/>
            <w:noWrap/>
            <w:hideMark/>
          </w:tcPr>
          <w:p w14:paraId="286B6CEE" w14:textId="0E344106" w:rsidR="009D15AD" w:rsidRPr="005648AD" w:rsidRDefault="009D15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678" w:type="dxa"/>
            <w:gridSpan w:val="6"/>
            <w:noWrap/>
            <w:hideMark/>
          </w:tcPr>
          <w:p w14:paraId="3C3EB643" w14:textId="77777777" w:rsidR="009D15AD" w:rsidRPr="005648AD" w:rsidRDefault="009D15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</w:rPr>
            </w:pPr>
            <w:proofErr w:type="spellStart"/>
            <w:r w:rsidRPr="005648AD">
              <w:rPr>
                <w:sz w:val="24"/>
                <w:szCs w:val="24"/>
              </w:rPr>
              <w:t>Ozolleju</w:t>
            </w:r>
            <w:proofErr w:type="spellEnd"/>
            <w:r w:rsidRPr="005648AD">
              <w:rPr>
                <w:sz w:val="24"/>
                <w:szCs w:val="24"/>
              </w:rPr>
              <w:t xml:space="preserve"> kapu laukums (Laimdotas iela 57)</w:t>
            </w:r>
          </w:p>
        </w:tc>
        <w:tc>
          <w:tcPr>
            <w:tcW w:w="1260" w:type="dxa"/>
            <w:noWrap/>
            <w:hideMark/>
          </w:tcPr>
          <w:p w14:paraId="4CE2ECF9" w14:textId="77777777" w:rsidR="009D15AD" w:rsidRPr="005648AD" w:rsidRDefault="009D15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</w:rPr>
            </w:pPr>
            <w:r w:rsidRPr="005648AD">
              <w:rPr>
                <w:sz w:val="24"/>
                <w:szCs w:val="24"/>
              </w:rPr>
              <w:t>120</w:t>
            </w:r>
          </w:p>
        </w:tc>
        <w:tc>
          <w:tcPr>
            <w:tcW w:w="1345" w:type="dxa"/>
            <w:noWrap/>
            <w:hideMark/>
          </w:tcPr>
          <w:p w14:paraId="6B2829EE" w14:textId="77777777" w:rsidR="009D15AD" w:rsidRPr="005648AD" w:rsidRDefault="009D15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</w:rPr>
            </w:pPr>
            <w:r w:rsidRPr="005648AD">
              <w:rPr>
                <w:sz w:val="24"/>
                <w:szCs w:val="24"/>
              </w:rPr>
              <w:t>4</w:t>
            </w:r>
          </w:p>
        </w:tc>
      </w:tr>
      <w:tr w:rsidR="009D15AD" w:rsidRPr="005648AD" w14:paraId="25C7C4DF" w14:textId="77777777" w:rsidTr="00C05471">
        <w:trPr>
          <w:gridAfter w:val="1"/>
          <w:wAfter w:w="350" w:type="dxa"/>
          <w:trHeight w:val="300"/>
        </w:trPr>
        <w:tc>
          <w:tcPr>
            <w:tcW w:w="1085" w:type="dxa"/>
            <w:noWrap/>
            <w:hideMark/>
          </w:tcPr>
          <w:p w14:paraId="147B82E8" w14:textId="2C01D187" w:rsidR="009D15AD" w:rsidRPr="005648AD" w:rsidRDefault="009D15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678" w:type="dxa"/>
            <w:gridSpan w:val="6"/>
            <w:noWrap/>
            <w:hideMark/>
          </w:tcPr>
          <w:p w14:paraId="6159AB03" w14:textId="77777777" w:rsidR="009D15AD" w:rsidRPr="005648AD" w:rsidRDefault="009D15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</w:rPr>
            </w:pPr>
            <w:r w:rsidRPr="005648AD">
              <w:rPr>
                <w:sz w:val="24"/>
                <w:szCs w:val="24"/>
              </w:rPr>
              <w:t>Stāvlaukums pie Dravnieku ielas 8</w:t>
            </w:r>
          </w:p>
        </w:tc>
        <w:tc>
          <w:tcPr>
            <w:tcW w:w="1260" w:type="dxa"/>
            <w:noWrap/>
            <w:hideMark/>
          </w:tcPr>
          <w:p w14:paraId="48027CCA" w14:textId="77777777" w:rsidR="009D15AD" w:rsidRPr="005648AD" w:rsidRDefault="009D15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</w:rPr>
            </w:pPr>
            <w:r w:rsidRPr="005648AD">
              <w:rPr>
                <w:sz w:val="24"/>
                <w:szCs w:val="24"/>
              </w:rPr>
              <w:t>55</w:t>
            </w:r>
          </w:p>
        </w:tc>
        <w:tc>
          <w:tcPr>
            <w:tcW w:w="1345" w:type="dxa"/>
            <w:noWrap/>
            <w:hideMark/>
          </w:tcPr>
          <w:p w14:paraId="41DF1224" w14:textId="77777777" w:rsidR="009D15AD" w:rsidRPr="005648AD" w:rsidRDefault="009D15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</w:rPr>
            </w:pPr>
            <w:r w:rsidRPr="005648AD">
              <w:rPr>
                <w:sz w:val="24"/>
                <w:szCs w:val="24"/>
              </w:rPr>
              <w:t>4</w:t>
            </w:r>
          </w:p>
        </w:tc>
      </w:tr>
      <w:tr w:rsidR="009D15AD" w:rsidRPr="005648AD" w14:paraId="62975F0E" w14:textId="77777777" w:rsidTr="00C05471">
        <w:trPr>
          <w:gridAfter w:val="1"/>
          <w:wAfter w:w="350" w:type="dxa"/>
          <w:trHeight w:val="585"/>
        </w:trPr>
        <w:tc>
          <w:tcPr>
            <w:tcW w:w="1085" w:type="dxa"/>
            <w:noWrap/>
            <w:hideMark/>
          </w:tcPr>
          <w:p w14:paraId="7BD87806" w14:textId="2EC61C3D" w:rsidR="009D15AD" w:rsidRPr="005648AD" w:rsidRDefault="009D15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678" w:type="dxa"/>
            <w:gridSpan w:val="6"/>
            <w:hideMark/>
          </w:tcPr>
          <w:p w14:paraId="3A81764A" w14:textId="77777777" w:rsidR="009D15AD" w:rsidRPr="005648AD" w:rsidRDefault="009D15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</w:rPr>
            </w:pPr>
            <w:r w:rsidRPr="005648AD">
              <w:rPr>
                <w:sz w:val="24"/>
                <w:szCs w:val="24"/>
              </w:rPr>
              <w:t>Lielvārdes novada mūzikas un mākslas skolas laukums (Dravnieku iela 8)</w:t>
            </w:r>
          </w:p>
        </w:tc>
        <w:tc>
          <w:tcPr>
            <w:tcW w:w="1260" w:type="dxa"/>
            <w:noWrap/>
            <w:hideMark/>
          </w:tcPr>
          <w:p w14:paraId="13A3D552" w14:textId="77777777" w:rsidR="009D15AD" w:rsidRPr="005648AD" w:rsidRDefault="009D15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</w:rPr>
            </w:pPr>
            <w:r w:rsidRPr="005648AD">
              <w:rPr>
                <w:sz w:val="24"/>
                <w:szCs w:val="24"/>
              </w:rPr>
              <w:t>515</w:t>
            </w:r>
          </w:p>
        </w:tc>
        <w:tc>
          <w:tcPr>
            <w:tcW w:w="1345" w:type="dxa"/>
            <w:noWrap/>
            <w:hideMark/>
          </w:tcPr>
          <w:p w14:paraId="724BD781" w14:textId="77777777" w:rsidR="009D15AD" w:rsidRPr="005648AD" w:rsidRDefault="009D15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</w:rPr>
            </w:pPr>
            <w:r w:rsidRPr="005648AD">
              <w:rPr>
                <w:sz w:val="24"/>
                <w:szCs w:val="24"/>
              </w:rPr>
              <w:t>4</w:t>
            </w:r>
          </w:p>
        </w:tc>
      </w:tr>
      <w:tr w:rsidR="009D15AD" w:rsidRPr="005648AD" w14:paraId="791966D7" w14:textId="77777777" w:rsidTr="00C05471">
        <w:trPr>
          <w:gridAfter w:val="1"/>
          <w:wAfter w:w="350" w:type="dxa"/>
          <w:trHeight w:val="300"/>
        </w:trPr>
        <w:tc>
          <w:tcPr>
            <w:tcW w:w="1085" w:type="dxa"/>
            <w:noWrap/>
            <w:hideMark/>
          </w:tcPr>
          <w:p w14:paraId="64268B34" w14:textId="1294DA9A" w:rsidR="009D15AD" w:rsidRPr="005648AD" w:rsidRDefault="009D15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678" w:type="dxa"/>
            <w:gridSpan w:val="6"/>
            <w:noWrap/>
            <w:hideMark/>
          </w:tcPr>
          <w:p w14:paraId="35B7320B" w14:textId="77777777" w:rsidR="009D15AD" w:rsidRPr="005648AD" w:rsidRDefault="009D15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</w:rPr>
            </w:pPr>
            <w:r w:rsidRPr="005648AD">
              <w:rPr>
                <w:sz w:val="24"/>
                <w:szCs w:val="24"/>
              </w:rPr>
              <w:t>Kultūras nama Lielvārde auto stāvlaukums (Parka iela 3)</w:t>
            </w:r>
          </w:p>
        </w:tc>
        <w:tc>
          <w:tcPr>
            <w:tcW w:w="1260" w:type="dxa"/>
            <w:noWrap/>
            <w:hideMark/>
          </w:tcPr>
          <w:p w14:paraId="500795E7" w14:textId="77777777" w:rsidR="009D15AD" w:rsidRPr="005648AD" w:rsidRDefault="009D15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</w:rPr>
            </w:pPr>
            <w:r w:rsidRPr="005648AD">
              <w:rPr>
                <w:sz w:val="24"/>
                <w:szCs w:val="24"/>
              </w:rPr>
              <w:t>2300</w:t>
            </w:r>
          </w:p>
        </w:tc>
        <w:tc>
          <w:tcPr>
            <w:tcW w:w="1345" w:type="dxa"/>
            <w:noWrap/>
            <w:hideMark/>
          </w:tcPr>
          <w:p w14:paraId="23BBDCFC" w14:textId="77777777" w:rsidR="009D15AD" w:rsidRPr="005648AD" w:rsidRDefault="009D15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</w:rPr>
            </w:pPr>
            <w:r w:rsidRPr="005648AD">
              <w:rPr>
                <w:sz w:val="24"/>
                <w:szCs w:val="24"/>
              </w:rPr>
              <w:t>4</w:t>
            </w:r>
          </w:p>
        </w:tc>
      </w:tr>
      <w:tr w:rsidR="009D15AD" w:rsidRPr="005648AD" w14:paraId="65A3B313" w14:textId="77777777" w:rsidTr="00C05471">
        <w:trPr>
          <w:gridAfter w:val="1"/>
          <w:wAfter w:w="350" w:type="dxa"/>
          <w:trHeight w:val="300"/>
        </w:trPr>
        <w:tc>
          <w:tcPr>
            <w:tcW w:w="1085" w:type="dxa"/>
            <w:noWrap/>
            <w:hideMark/>
          </w:tcPr>
          <w:p w14:paraId="5E8B4841" w14:textId="6A51CC11" w:rsidR="009D15AD" w:rsidRPr="005648AD" w:rsidRDefault="009D15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4678" w:type="dxa"/>
            <w:gridSpan w:val="6"/>
            <w:noWrap/>
            <w:hideMark/>
          </w:tcPr>
          <w:p w14:paraId="205FD316" w14:textId="77777777" w:rsidR="009D15AD" w:rsidRPr="005648AD" w:rsidRDefault="009D15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</w:rPr>
            </w:pPr>
            <w:r w:rsidRPr="005648AD">
              <w:rPr>
                <w:sz w:val="24"/>
                <w:szCs w:val="24"/>
              </w:rPr>
              <w:t>Andreja Pumpura muzeja laukums (Edgara Kauliņa aleja 18A)</w:t>
            </w:r>
          </w:p>
        </w:tc>
        <w:tc>
          <w:tcPr>
            <w:tcW w:w="1260" w:type="dxa"/>
            <w:noWrap/>
            <w:hideMark/>
          </w:tcPr>
          <w:p w14:paraId="1731B4EF" w14:textId="77777777" w:rsidR="009D15AD" w:rsidRPr="005648AD" w:rsidRDefault="009D15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</w:rPr>
            </w:pPr>
            <w:r w:rsidRPr="005648AD">
              <w:rPr>
                <w:sz w:val="24"/>
                <w:szCs w:val="24"/>
              </w:rPr>
              <w:t>1300</w:t>
            </w:r>
          </w:p>
        </w:tc>
        <w:tc>
          <w:tcPr>
            <w:tcW w:w="1345" w:type="dxa"/>
            <w:noWrap/>
            <w:hideMark/>
          </w:tcPr>
          <w:p w14:paraId="6254ADFD" w14:textId="77777777" w:rsidR="009D15AD" w:rsidRPr="005648AD" w:rsidRDefault="009D15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</w:rPr>
            </w:pPr>
            <w:r w:rsidRPr="005648AD">
              <w:rPr>
                <w:sz w:val="24"/>
                <w:szCs w:val="24"/>
              </w:rPr>
              <w:t>4</w:t>
            </w:r>
          </w:p>
        </w:tc>
      </w:tr>
      <w:tr w:rsidR="009D15AD" w:rsidRPr="005648AD" w14:paraId="1A9DD8CF" w14:textId="77777777" w:rsidTr="00C05471">
        <w:trPr>
          <w:gridAfter w:val="1"/>
          <w:wAfter w:w="350" w:type="dxa"/>
          <w:trHeight w:val="300"/>
        </w:trPr>
        <w:tc>
          <w:tcPr>
            <w:tcW w:w="1085" w:type="dxa"/>
            <w:noWrap/>
            <w:hideMark/>
          </w:tcPr>
          <w:p w14:paraId="5419DCE2" w14:textId="4E58FA30" w:rsidR="009D15AD" w:rsidRPr="005648AD" w:rsidRDefault="009D15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678" w:type="dxa"/>
            <w:gridSpan w:val="6"/>
            <w:noWrap/>
            <w:hideMark/>
          </w:tcPr>
          <w:p w14:paraId="7F3BA30A" w14:textId="77777777" w:rsidR="009D15AD" w:rsidRPr="005648AD" w:rsidRDefault="009D15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</w:rPr>
            </w:pPr>
            <w:r w:rsidRPr="005648AD">
              <w:rPr>
                <w:sz w:val="24"/>
                <w:szCs w:val="24"/>
              </w:rPr>
              <w:t>Stāvlaukums pie Katoļu baznīcas (Meža iela 18)</w:t>
            </w:r>
          </w:p>
        </w:tc>
        <w:tc>
          <w:tcPr>
            <w:tcW w:w="1260" w:type="dxa"/>
            <w:noWrap/>
            <w:hideMark/>
          </w:tcPr>
          <w:p w14:paraId="2DEAA7C7" w14:textId="77777777" w:rsidR="009D15AD" w:rsidRPr="005648AD" w:rsidRDefault="009D15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</w:rPr>
            </w:pPr>
            <w:r w:rsidRPr="005648AD">
              <w:rPr>
                <w:sz w:val="24"/>
                <w:szCs w:val="24"/>
              </w:rPr>
              <w:t>300</w:t>
            </w:r>
          </w:p>
        </w:tc>
        <w:tc>
          <w:tcPr>
            <w:tcW w:w="1345" w:type="dxa"/>
            <w:tcBorders>
              <w:bottom w:val="single" w:sz="4" w:space="0" w:color="auto"/>
            </w:tcBorders>
            <w:noWrap/>
            <w:hideMark/>
          </w:tcPr>
          <w:p w14:paraId="2E80B49E" w14:textId="77777777" w:rsidR="009D15AD" w:rsidRPr="005648AD" w:rsidRDefault="009D15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</w:rPr>
            </w:pPr>
            <w:r w:rsidRPr="005648AD">
              <w:rPr>
                <w:sz w:val="24"/>
                <w:szCs w:val="24"/>
              </w:rPr>
              <w:t>4</w:t>
            </w:r>
          </w:p>
        </w:tc>
      </w:tr>
      <w:tr w:rsidR="009D15AD" w:rsidRPr="005648AD" w14:paraId="2120EB35" w14:textId="77777777" w:rsidTr="00C05471">
        <w:trPr>
          <w:gridAfter w:val="1"/>
          <w:wAfter w:w="350" w:type="dxa"/>
          <w:trHeight w:val="300"/>
        </w:trPr>
        <w:tc>
          <w:tcPr>
            <w:tcW w:w="1085" w:type="dxa"/>
            <w:tcBorders>
              <w:bottom w:val="single" w:sz="4" w:space="0" w:color="auto"/>
            </w:tcBorders>
            <w:noWrap/>
            <w:hideMark/>
          </w:tcPr>
          <w:p w14:paraId="349334A6" w14:textId="274CE900" w:rsidR="009D15AD" w:rsidRPr="005648AD" w:rsidRDefault="009D15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4678" w:type="dxa"/>
            <w:gridSpan w:val="6"/>
            <w:tcBorders>
              <w:bottom w:val="single" w:sz="4" w:space="0" w:color="auto"/>
            </w:tcBorders>
            <w:noWrap/>
            <w:hideMark/>
          </w:tcPr>
          <w:p w14:paraId="0E5787AB" w14:textId="77777777" w:rsidR="009D15AD" w:rsidRPr="005648AD" w:rsidRDefault="009D15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</w:rPr>
            </w:pPr>
            <w:r w:rsidRPr="005648AD">
              <w:rPr>
                <w:sz w:val="24"/>
                <w:szCs w:val="24"/>
              </w:rPr>
              <w:t>Katoļu kapu laukums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noWrap/>
            <w:hideMark/>
          </w:tcPr>
          <w:p w14:paraId="4EFC69E9" w14:textId="77777777" w:rsidR="009D15AD" w:rsidRPr="005648AD" w:rsidRDefault="009D15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</w:rPr>
            </w:pPr>
            <w:r w:rsidRPr="005648AD">
              <w:rPr>
                <w:sz w:val="24"/>
                <w:szCs w:val="24"/>
              </w:rPr>
              <w:t>644</w:t>
            </w:r>
          </w:p>
        </w:tc>
        <w:tc>
          <w:tcPr>
            <w:tcW w:w="1345" w:type="dxa"/>
            <w:tcBorders>
              <w:bottom w:val="single" w:sz="4" w:space="0" w:color="auto"/>
            </w:tcBorders>
            <w:noWrap/>
            <w:hideMark/>
          </w:tcPr>
          <w:p w14:paraId="48813D7E" w14:textId="77777777" w:rsidR="009D15AD" w:rsidRPr="005648AD" w:rsidRDefault="009D15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</w:rPr>
            </w:pPr>
            <w:r w:rsidRPr="005648AD">
              <w:rPr>
                <w:sz w:val="24"/>
                <w:szCs w:val="24"/>
              </w:rPr>
              <w:t>4</w:t>
            </w:r>
          </w:p>
        </w:tc>
      </w:tr>
      <w:tr w:rsidR="009D15AD" w:rsidRPr="005648AD" w14:paraId="538FE61E" w14:textId="77777777" w:rsidTr="00C05471">
        <w:trPr>
          <w:gridAfter w:val="1"/>
          <w:wAfter w:w="350" w:type="dxa"/>
          <w:trHeight w:val="300"/>
        </w:trPr>
        <w:tc>
          <w:tcPr>
            <w:tcW w:w="5763" w:type="dxa"/>
            <w:gridSpan w:val="7"/>
            <w:tcBorders>
              <w:bottom w:val="single" w:sz="4" w:space="0" w:color="auto"/>
            </w:tcBorders>
            <w:noWrap/>
            <w:hideMark/>
          </w:tcPr>
          <w:p w14:paraId="06EC2155" w14:textId="3C426744" w:rsidR="009D15AD" w:rsidRPr="00B2305A" w:rsidRDefault="009D15AD" w:rsidP="005648AD">
            <w:pPr>
              <w:pStyle w:val="Pamatteksts"/>
              <w:tabs>
                <w:tab w:val="left" w:pos="7343"/>
              </w:tabs>
              <w:ind w:left="142"/>
              <w:rPr>
                <w:b/>
                <w:sz w:val="24"/>
                <w:szCs w:val="24"/>
              </w:rPr>
            </w:pPr>
            <w:r w:rsidRPr="00B2305A">
              <w:rPr>
                <w:b/>
                <w:sz w:val="24"/>
                <w:szCs w:val="24"/>
              </w:rPr>
              <w:t>Kopā: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noWrap/>
            <w:hideMark/>
          </w:tcPr>
          <w:p w14:paraId="2BC75B86" w14:textId="339F5E77" w:rsidR="009D15AD" w:rsidRPr="00B2305A" w:rsidRDefault="00DD1E94" w:rsidP="005648AD">
            <w:pPr>
              <w:pStyle w:val="Pamatteksts"/>
              <w:tabs>
                <w:tab w:val="left" w:pos="7343"/>
              </w:tabs>
              <w:ind w:left="14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21468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hideMark/>
          </w:tcPr>
          <w:p w14:paraId="49942658" w14:textId="77777777" w:rsidR="009D15AD" w:rsidRPr="005648AD" w:rsidRDefault="009D15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</w:rPr>
            </w:pPr>
            <w:r w:rsidRPr="005648AD">
              <w:rPr>
                <w:sz w:val="24"/>
                <w:szCs w:val="24"/>
              </w:rPr>
              <w:t> </w:t>
            </w:r>
          </w:p>
        </w:tc>
      </w:tr>
      <w:tr w:rsidR="009D15AD" w:rsidRPr="005648AD" w14:paraId="100A22CF" w14:textId="77777777" w:rsidTr="00C05471">
        <w:trPr>
          <w:gridAfter w:val="1"/>
          <w:wAfter w:w="350" w:type="dxa"/>
          <w:trHeight w:val="300"/>
        </w:trPr>
        <w:tc>
          <w:tcPr>
            <w:tcW w:w="108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527BF92B" w14:textId="77777777" w:rsidR="009D15AD" w:rsidRPr="005648AD" w:rsidRDefault="009D15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</w:rPr>
            </w:pP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47CDCF37" w14:textId="77777777" w:rsidR="009D15AD" w:rsidRDefault="009D15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</w:rPr>
            </w:pPr>
          </w:p>
          <w:p w14:paraId="3D933AB6" w14:textId="77777777" w:rsidR="009D15AD" w:rsidRDefault="009D15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</w:rPr>
            </w:pPr>
          </w:p>
          <w:p w14:paraId="544027C4" w14:textId="77777777" w:rsidR="009D15AD" w:rsidRDefault="009D15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</w:rPr>
            </w:pPr>
          </w:p>
          <w:p w14:paraId="7912D284" w14:textId="77777777" w:rsidR="009D15AD" w:rsidRPr="005648AD" w:rsidRDefault="009D15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6223015F" w14:textId="77777777" w:rsidR="009D15AD" w:rsidRPr="005648AD" w:rsidRDefault="009D15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73F8773F" w14:textId="77777777" w:rsidR="009D15AD" w:rsidRPr="005648AD" w:rsidRDefault="009D15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1E038EA5" w14:textId="77777777" w:rsidR="009D15AD" w:rsidRPr="005648AD" w:rsidRDefault="009D15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09841302" w14:textId="77777777" w:rsidR="009D15AD" w:rsidRPr="005648AD" w:rsidRDefault="009D15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AD9D6A5" w14:textId="77777777" w:rsidR="009D15AD" w:rsidRPr="005648AD" w:rsidRDefault="009D15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B9F0EDE" w14:textId="77777777" w:rsidR="009D15AD" w:rsidRPr="005648AD" w:rsidRDefault="009D15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</w:rPr>
            </w:pPr>
          </w:p>
        </w:tc>
      </w:tr>
      <w:tr w:rsidR="009D15AD" w:rsidRPr="005648AD" w14:paraId="727FF69F" w14:textId="77777777" w:rsidTr="00C05471">
        <w:trPr>
          <w:gridAfter w:val="9"/>
          <w:wAfter w:w="7633" w:type="dxa"/>
          <w:trHeight w:val="300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FE6269A" w14:textId="0E31419D" w:rsidR="009D15AD" w:rsidRPr="009E0616" w:rsidRDefault="009D15AD" w:rsidP="008F210C">
            <w:pPr>
              <w:pStyle w:val="Pamatteksts"/>
              <w:tabs>
                <w:tab w:val="left" w:pos="7343"/>
              </w:tabs>
              <w:rPr>
                <w:sz w:val="24"/>
                <w:szCs w:val="24"/>
              </w:rPr>
            </w:pPr>
          </w:p>
        </w:tc>
      </w:tr>
      <w:tr w:rsidR="008F210C" w:rsidRPr="005648AD" w14:paraId="27E1170E" w14:textId="77777777" w:rsidTr="008F210C">
        <w:trPr>
          <w:trHeight w:val="300"/>
        </w:trPr>
        <w:tc>
          <w:tcPr>
            <w:tcW w:w="8718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D6A7A63" w14:textId="002EDD83" w:rsidR="008F210C" w:rsidRDefault="008F210C" w:rsidP="008F210C">
            <w:pPr>
              <w:pStyle w:val="Pamatteksts"/>
              <w:tabs>
                <w:tab w:val="left" w:pos="734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  </w:t>
            </w:r>
            <w:r w:rsidRPr="008F210C">
              <w:rPr>
                <w:b/>
                <w:sz w:val="24"/>
                <w:szCs w:val="24"/>
              </w:rPr>
              <w:t xml:space="preserve"> 1</w:t>
            </w:r>
            <w:r w:rsidRPr="005648AD">
              <w:rPr>
                <w:sz w:val="24"/>
                <w:szCs w:val="24"/>
              </w:rPr>
              <w:t xml:space="preserve"> - laukumiem jābūt attīrītiem no sniega 5 stundu laikā, laiks tiek skaitīts no brīža, kad beidzis snigt</w:t>
            </w:r>
          </w:p>
          <w:p w14:paraId="52086A41" w14:textId="77777777" w:rsidR="008F210C" w:rsidRPr="005648AD" w:rsidRDefault="008F210C" w:rsidP="00F3107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</w:rPr>
            </w:pPr>
          </w:p>
        </w:tc>
      </w:tr>
      <w:tr w:rsidR="008F210C" w:rsidRPr="005648AD" w14:paraId="5C6FD29D" w14:textId="77777777" w:rsidTr="008F210C">
        <w:trPr>
          <w:trHeight w:val="300"/>
        </w:trPr>
        <w:tc>
          <w:tcPr>
            <w:tcW w:w="8718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6D9812" w14:textId="20F4A6D6" w:rsidR="008F210C" w:rsidRPr="005648AD" w:rsidRDefault="008F210C" w:rsidP="00F3107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Pr="008F210C">
              <w:rPr>
                <w:b/>
                <w:sz w:val="24"/>
                <w:szCs w:val="24"/>
              </w:rPr>
              <w:t xml:space="preserve">2 </w:t>
            </w:r>
            <w:r w:rsidRPr="005648AD">
              <w:rPr>
                <w:sz w:val="24"/>
                <w:szCs w:val="24"/>
              </w:rPr>
              <w:t>- laukumiem jābūt attīrītiem no sniega 7 stundu laikā, laiks tiek skaitīts no brīža, kad beidzis snigt</w:t>
            </w:r>
          </w:p>
        </w:tc>
      </w:tr>
      <w:tr w:rsidR="009D15AD" w:rsidRPr="005648AD" w14:paraId="32331A0A" w14:textId="77777777" w:rsidTr="00C05471">
        <w:trPr>
          <w:gridAfter w:val="9"/>
          <w:wAfter w:w="7633" w:type="dxa"/>
          <w:trHeight w:val="300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3D1551" w14:textId="77777777" w:rsidR="009D15AD" w:rsidRDefault="009D15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</w:rPr>
            </w:pPr>
          </w:p>
          <w:p w14:paraId="322516FE" w14:textId="77777777" w:rsidR="008F210C" w:rsidRPr="005648AD" w:rsidRDefault="008F210C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</w:rPr>
            </w:pPr>
          </w:p>
        </w:tc>
      </w:tr>
      <w:tr w:rsidR="008F210C" w:rsidRPr="005648AD" w14:paraId="52A792CC" w14:textId="77777777" w:rsidTr="008F210C">
        <w:trPr>
          <w:trHeight w:val="300"/>
        </w:trPr>
        <w:tc>
          <w:tcPr>
            <w:tcW w:w="8718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609E58" w14:textId="77777777" w:rsidR="008F210C" w:rsidRPr="005648AD" w:rsidRDefault="008F210C" w:rsidP="00F3107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</w:rPr>
            </w:pPr>
            <w:r w:rsidRPr="008F210C">
              <w:rPr>
                <w:b/>
                <w:sz w:val="24"/>
                <w:szCs w:val="24"/>
              </w:rPr>
              <w:lastRenderedPageBreak/>
              <w:t>3</w:t>
            </w:r>
            <w:r w:rsidRPr="005648AD">
              <w:rPr>
                <w:sz w:val="24"/>
                <w:szCs w:val="24"/>
              </w:rPr>
              <w:t xml:space="preserve"> - laukumiem jābūt attīrītiem no sniega 9 stundu laikā, laiks tiek skaitīts no brīža, kad beidzis snigt</w:t>
            </w:r>
          </w:p>
        </w:tc>
      </w:tr>
      <w:tr w:rsidR="009D15AD" w:rsidRPr="005648AD" w14:paraId="7E315BB8" w14:textId="77777777" w:rsidTr="00C05471">
        <w:trPr>
          <w:gridAfter w:val="9"/>
          <w:wAfter w:w="7633" w:type="dxa"/>
          <w:trHeight w:val="300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D7ACE51" w14:textId="77777777" w:rsidR="009D15AD" w:rsidRPr="005648AD" w:rsidRDefault="009D15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</w:rPr>
            </w:pPr>
          </w:p>
        </w:tc>
      </w:tr>
      <w:tr w:rsidR="008F210C" w:rsidRPr="005648AD" w14:paraId="7C2B013E" w14:textId="77777777" w:rsidTr="008F210C">
        <w:trPr>
          <w:trHeight w:val="300"/>
        </w:trPr>
        <w:tc>
          <w:tcPr>
            <w:tcW w:w="8718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CBD804" w14:textId="77777777" w:rsidR="008F210C" w:rsidRPr="005648AD" w:rsidRDefault="008F210C" w:rsidP="00F3107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</w:rPr>
            </w:pPr>
            <w:r w:rsidRPr="008F210C">
              <w:rPr>
                <w:b/>
                <w:sz w:val="24"/>
                <w:szCs w:val="24"/>
              </w:rPr>
              <w:t>4</w:t>
            </w:r>
            <w:r w:rsidRPr="005648AD">
              <w:rPr>
                <w:sz w:val="24"/>
                <w:szCs w:val="24"/>
              </w:rPr>
              <w:t xml:space="preserve"> - laukumiem jābūt attīrītiem no sniega 12 stundu laikā, laiks tiek skaitīts no brīža, kad beidzis snigt</w:t>
            </w:r>
          </w:p>
        </w:tc>
      </w:tr>
      <w:tr w:rsidR="009D15AD" w:rsidRPr="005648AD" w14:paraId="29E8DE36" w14:textId="77777777" w:rsidTr="00C05471">
        <w:trPr>
          <w:gridAfter w:val="9"/>
          <w:wAfter w:w="7633" w:type="dxa"/>
          <w:trHeight w:val="300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698A4AB" w14:textId="77777777" w:rsidR="009D15AD" w:rsidRPr="005648AD" w:rsidRDefault="009D15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</w:rPr>
            </w:pPr>
          </w:p>
        </w:tc>
      </w:tr>
      <w:tr w:rsidR="009D15AD" w:rsidRPr="005648AD" w14:paraId="0C11EC4E" w14:textId="77777777" w:rsidTr="00C05471">
        <w:trPr>
          <w:gridAfter w:val="9"/>
          <w:wAfter w:w="7633" w:type="dxa"/>
          <w:trHeight w:val="300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CA84973" w14:textId="77777777" w:rsidR="009D15AD" w:rsidRPr="005648AD" w:rsidRDefault="009D15AD" w:rsidP="005648AD">
            <w:pPr>
              <w:pStyle w:val="Pamatteksts"/>
              <w:tabs>
                <w:tab w:val="left" w:pos="7343"/>
              </w:tabs>
              <w:ind w:left="142"/>
              <w:rPr>
                <w:sz w:val="24"/>
                <w:szCs w:val="24"/>
              </w:rPr>
            </w:pPr>
          </w:p>
        </w:tc>
      </w:tr>
    </w:tbl>
    <w:p w14:paraId="7393EE39" w14:textId="77777777" w:rsidR="00B3623C" w:rsidRDefault="00B3623C">
      <w:pPr>
        <w:pStyle w:val="Pamatteksts"/>
        <w:tabs>
          <w:tab w:val="left" w:pos="7343"/>
        </w:tabs>
        <w:ind w:left="142"/>
      </w:pPr>
    </w:p>
    <w:sectPr w:rsidR="00B3623C">
      <w:pgSz w:w="11910" w:h="16840"/>
      <w:pgMar w:top="760" w:right="42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RimHelvetica">
    <w:altName w:val="Times New Roman"/>
    <w:charset w:val="00"/>
    <w:family w:val="auto"/>
    <w:pitch w:val="variable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OpenSymbol">
    <w:altName w:val="Arial Unicode MS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Virsraksts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Virsraksts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singleLevel"/>
    <w:tmpl w:val="00000004"/>
    <w:name w:val="WW8Num6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</w:abstractNum>
  <w:abstractNum w:abstractNumId="4" w15:restartNumberingAfterBreak="0">
    <w:nsid w:val="00000005"/>
    <w:multiLevelType w:val="multilevel"/>
    <w:tmpl w:val="00000005"/>
    <w:name w:val="WW8Num7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5" w15:restartNumberingAfterBreak="0">
    <w:nsid w:val="04025F45"/>
    <w:multiLevelType w:val="hybridMultilevel"/>
    <w:tmpl w:val="CFC09E7E"/>
    <w:lvl w:ilvl="0" w:tplc="43D0F612">
      <w:start w:val="1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0D163FD7"/>
    <w:multiLevelType w:val="hybridMultilevel"/>
    <w:tmpl w:val="458EA664"/>
    <w:lvl w:ilvl="0" w:tplc="35FC85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E5BDD"/>
    <w:multiLevelType w:val="hybridMultilevel"/>
    <w:tmpl w:val="82D4A192"/>
    <w:lvl w:ilvl="0" w:tplc="ADFE76BC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1F3D0DFC"/>
    <w:multiLevelType w:val="multilevel"/>
    <w:tmpl w:val="61CC4222"/>
    <w:lvl w:ilvl="0">
      <w:start w:val="2"/>
      <w:numFmt w:val="decimal"/>
      <w:lvlText w:val="%1"/>
      <w:lvlJc w:val="left"/>
      <w:pPr>
        <w:ind w:left="54" w:hanging="437"/>
      </w:pPr>
      <w:rPr>
        <w:rFonts w:hint="default"/>
        <w:lang w:val="lv" w:eastAsia="lv" w:bidi="lv"/>
      </w:rPr>
    </w:lvl>
    <w:lvl w:ilvl="1">
      <w:start w:val="1"/>
      <w:numFmt w:val="decimal"/>
      <w:lvlText w:val="%1.%2."/>
      <w:lvlJc w:val="left"/>
      <w:pPr>
        <w:ind w:left="54" w:hanging="43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v" w:eastAsia="lv" w:bidi="lv"/>
      </w:rPr>
    </w:lvl>
    <w:lvl w:ilvl="2">
      <w:numFmt w:val="bullet"/>
      <w:lvlText w:val="•"/>
      <w:lvlJc w:val="left"/>
      <w:pPr>
        <w:ind w:left="1442" w:hanging="437"/>
      </w:pPr>
      <w:rPr>
        <w:rFonts w:hint="default"/>
        <w:lang w:val="lv" w:eastAsia="lv" w:bidi="lv"/>
      </w:rPr>
    </w:lvl>
    <w:lvl w:ilvl="3">
      <w:numFmt w:val="bullet"/>
      <w:lvlText w:val="•"/>
      <w:lvlJc w:val="left"/>
      <w:pPr>
        <w:ind w:left="2133" w:hanging="437"/>
      </w:pPr>
      <w:rPr>
        <w:rFonts w:hint="default"/>
        <w:lang w:val="lv" w:eastAsia="lv" w:bidi="lv"/>
      </w:rPr>
    </w:lvl>
    <w:lvl w:ilvl="4">
      <w:numFmt w:val="bullet"/>
      <w:lvlText w:val="•"/>
      <w:lvlJc w:val="left"/>
      <w:pPr>
        <w:ind w:left="2825" w:hanging="437"/>
      </w:pPr>
      <w:rPr>
        <w:rFonts w:hint="default"/>
        <w:lang w:val="lv" w:eastAsia="lv" w:bidi="lv"/>
      </w:rPr>
    </w:lvl>
    <w:lvl w:ilvl="5">
      <w:numFmt w:val="bullet"/>
      <w:lvlText w:val="•"/>
      <w:lvlJc w:val="left"/>
      <w:pPr>
        <w:ind w:left="3516" w:hanging="437"/>
      </w:pPr>
      <w:rPr>
        <w:rFonts w:hint="default"/>
        <w:lang w:val="lv" w:eastAsia="lv" w:bidi="lv"/>
      </w:rPr>
    </w:lvl>
    <w:lvl w:ilvl="6">
      <w:numFmt w:val="bullet"/>
      <w:lvlText w:val="•"/>
      <w:lvlJc w:val="left"/>
      <w:pPr>
        <w:ind w:left="4207" w:hanging="437"/>
      </w:pPr>
      <w:rPr>
        <w:rFonts w:hint="default"/>
        <w:lang w:val="lv" w:eastAsia="lv" w:bidi="lv"/>
      </w:rPr>
    </w:lvl>
    <w:lvl w:ilvl="7">
      <w:numFmt w:val="bullet"/>
      <w:lvlText w:val="•"/>
      <w:lvlJc w:val="left"/>
      <w:pPr>
        <w:ind w:left="4899" w:hanging="437"/>
      </w:pPr>
      <w:rPr>
        <w:rFonts w:hint="default"/>
        <w:lang w:val="lv" w:eastAsia="lv" w:bidi="lv"/>
      </w:rPr>
    </w:lvl>
    <w:lvl w:ilvl="8">
      <w:numFmt w:val="bullet"/>
      <w:lvlText w:val="•"/>
      <w:lvlJc w:val="left"/>
      <w:pPr>
        <w:ind w:left="5590" w:hanging="437"/>
      </w:pPr>
      <w:rPr>
        <w:rFonts w:hint="default"/>
        <w:lang w:val="lv" w:eastAsia="lv" w:bidi="lv"/>
      </w:rPr>
    </w:lvl>
  </w:abstractNum>
  <w:abstractNum w:abstractNumId="9" w15:restartNumberingAfterBreak="0">
    <w:nsid w:val="266C2459"/>
    <w:multiLevelType w:val="hybridMultilevel"/>
    <w:tmpl w:val="969410DC"/>
    <w:lvl w:ilvl="0" w:tplc="3C865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D43E24"/>
    <w:multiLevelType w:val="hybridMultilevel"/>
    <w:tmpl w:val="6E66CBF2"/>
    <w:lvl w:ilvl="0" w:tplc="B4A81D6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41C90E8C"/>
    <w:multiLevelType w:val="hybridMultilevel"/>
    <w:tmpl w:val="6F7ECA5E"/>
    <w:lvl w:ilvl="0" w:tplc="00A29D14">
      <w:start w:val="1"/>
      <w:numFmt w:val="decimal"/>
      <w:lvlText w:val="%1."/>
      <w:lvlJc w:val="left"/>
      <w:pPr>
        <w:ind w:left="5415" w:hanging="181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2"/>
        <w:szCs w:val="22"/>
        <w:lang w:val="lv" w:eastAsia="lv" w:bidi="lv"/>
      </w:rPr>
    </w:lvl>
    <w:lvl w:ilvl="1" w:tplc="A9582456">
      <w:numFmt w:val="bullet"/>
      <w:lvlText w:val="•"/>
      <w:lvlJc w:val="left"/>
      <w:pPr>
        <w:ind w:left="5870" w:hanging="181"/>
      </w:pPr>
      <w:rPr>
        <w:rFonts w:hint="default"/>
        <w:lang w:val="lv" w:eastAsia="lv" w:bidi="lv"/>
      </w:rPr>
    </w:lvl>
    <w:lvl w:ilvl="2" w:tplc="5254C172">
      <w:numFmt w:val="bullet"/>
      <w:lvlText w:val="•"/>
      <w:lvlJc w:val="left"/>
      <w:pPr>
        <w:ind w:left="6321" w:hanging="181"/>
      </w:pPr>
      <w:rPr>
        <w:rFonts w:hint="default"/>
        <w:lang w:val="lv" w:eastAsia="lv" w:bidi="lv"/>
      </w:rPr>
    </w:lvl>
    <w:lvl w:ilvl="3" w:tplc="D4E019A4">
      <w:numFmt w:val="bullet"/>
      <w:lvlText w:val="•"/>
      <w:lvlJc w:val="left"/>
      <w:pPr>
        <w:ind w:left="6771" w:hanging="181"/>
      </w:pPr>
      <w:rPr>
        <w:rFonts w:hint="default"/>
        <w:lang w:val="lv" w:eastAsia="lv" w:bidi="lv"/>
      </w:rPr>
    </w:lvl>
    <w:lvl w:ilvl="4" w:tplc="126C0B64">
      <w:numFmt w:val="bullet"/>
      <w:lvlText w:val="•"/>
      <w:lvlJc w:val="left"/>
      <w:pPr>
        <w:ind w:left="7222" w:hanging="181"/>
      </w:pPr>
      <w:rPr>
        <w:rFonts w:hint="default"/>
        <w:lang w:val="lv" w:eastAsia="lv" w:bidi="lv"/>
      </w:rPr>
    </w:lvl>
    <w:lvl w:ilvl="5" w:tplc="71D80A42">
      <w:numFmt w:val="bullet"/>
      <w:lvlText w:val="•"/>
      <w:lvlJc w:val="left"/>
      <w:pPr>
        <w:ind w:left="7673" w:hanging="181"/>
      </w:pPr>
      <w:rPr>
        <w:rFonts w:hint="default"/>
        <w:lang w:val="lv" w:eastAsia="lv" w:bidi="lv"/>
      </w:rPr>
    </w:lvl>
    <w:lvl w:ilvl="6" w:tplc="D332E1F0">
      <w:numFmt w:val="bullet"/>
      <w:lvlText w:val="•"/>
      <w:lvlJc w:val="left"/>
      <w:pPr>
        <w:ind w:left="8123" w:hanging="181"/>
      </w:pPr>
      <w:rPr>
        <w:rFonts w:hint="default"/>
        <w:lang w:val="lv" w:eastAsia="lv" w:bidi="lv"/>
      </w:rPr>
    </w:lvl>
    <w:lvl w:ilvl="7" w:tplc="3618B5B8">
      <w:numFmt w:val="bullet"/>
      <w:lvlText w:val="•"/>
      <w:lvlJc w:val="left"/>
      <w:pPr>
        <w:ind w:left="8574" w:hanging="181"/>
      </w:pPr>
      <w:rPr>
        <w:rFonts w:hint="default"/>
        <w:lang w:val="lv" w:eastAsia="lv" w:bidi="lv"/>
      </w:rPr>
    </w:lvl>
    <w:lvl w:ilvl="8" w:tplc="D7D6B718">
      <w:numFmt w:val="bullet"/>
      <w:lvlText w:val="•"/>
      <w:lvlJc w:val="left"/>
      <w:pPr>
        <w:ind w:left="9025" w:hanging="181"/>
      </w:pPr>
      <w:rPr>
        <w:rFonts w:hint="default"/>
        <w:lang w:val="lv" w:eastAsia="lv" w:bidi="lv"/>
      </w:rPr>
    </w:lvl>
  </w:abstractNum>
  <w:abstractNum w:abstractNumId="12" w15:restartNumberingAfterBreak="0">
    <w:nsid w:val="521655AE"/>
    <w:multiLevelType w:val="multilevel"/>
    <w:tmpl w:val="99EC7CBC"/>
    <w:lvl w:ilvl="0">
      <w:start w:val="1"/>
      <w:numFmt w:val="decimal"/>
      <w:lvlText w:val="%1"/>
      <w:lvlJc w:val="left"/>
      <w:pPr>
        <w:ind w:left="54" w:hanging="451"/>
      </w:pPr>
      <w:rPr>
        <w:rFonts w:hint="default"/>
        <w:lang w:val="lv" w:eastAsia="lv" w:bidi="lv"/>
      </w:rPr>
    </w:lvl>
    <w:lvl w:ilvl="1">
      <w:start w:val="1"/>
      <w:numFmt w:val="decimal"/>
      <w:lvlText w:val="%1.%2."/>
      <w:lvlJc w:val="left"/>
      <w:pPr>
        <w:ind w:left="54" w:hanging="451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lv" w:eastAsia="lv" w:bidi="lv"/>
      </w:rPr>
    </w:lvl>
    <w:lvl w:ilvl="2">
      <w:numFmt w:val="bullet"/>
      <w:lvlText w:val="•"/>
      <w:lvlJc w:val="left"/>
      <w:pPr>
        <w:ind w:left="1442" w:hanging="451"/>
      </w:pPr>
      <w:rPr>
        <w:rFonts w:hint="default"/>
        <w:lang w:val="lv" w:eastAsia="lv" w:bidi="lv"/>
      </w:rPr>
    </w:lvl>
    <w:lvl w:ilvl="3">
      <w:numFmt w:val="bullet"/>
      <w:lvlText w:val="•"/>
      <w:lvlJc w:val="left"/>
      <w:pPr>
        <w:ind w:left="2133" w:hanging="451"/>
      </w:pPr>
      <w:rPr>
        <w:rFonts w:hint="default"/>
        <w:lang w:val="lv" w:eastAsia="lv" w:bidi="lv"/>
      </w:rPr>
    </w:lvl>
    <w:lvl w:ilvl="4">
      <w:numFmt w:val="bullet"/>
      <w:lvlText w:val="•"/>
      <w:lvlJc w:val="left"/>
      <w:pPr>
        <w:ind w:left="2825" w:hanging="451"/>
      </w:pPr>
      <w:rPr>
        <w:rFonts w:hint="default"/>
        <w:lang w:val="lv" w:eastAsia="lv" w:bidi="lv"/>
      </w:rPr>
    </w:lvl>
    <w:lvl w:ilvl="5">
      <w:numFmt w:val="bullet"/>
      <w:lvlText w:val="•"/>
      <w:lvlJc w:val="left"/>
      <w:pPr>
        <w:ind w:left="3516" w:hanging="451"/>
      </w:pPr>
      <w:rPr>
        <w:rFonts w:hint="default"/>
        <w:lang w:val="lv" w:eastAsia="lv" w:bidi="lv"/>
      </w:rPr>
    </w:lvl>
    <w:lvl w:ilvl="6">
      <w:numFmt w:val="bullet"/>
      <w:lvlText w:val="•"/>
      <w:lvlJc w:val="left"/>
      <w:pPr>
        <w:ind w:left="4207" w:hanging="451"/>
      </w:pPr>
      <w:rPr>
        <w:rFonts w:hint="default"/>
        <w:lang w:val="lv" w:eastAsia="lv" w:bidi="lv"/>
      </w:rPr>
    </w:lvl>
    <w:lvl w:ilvl="7">
      <w:numFmt w:val="bullet"/>
      <w:lvlText w:val="•"/>
      <w:lvlJc w:val="left"/>
      <w:pPr>
        <w:ind w:left="4899" w:hanging="451"/>
      </w:pPr>
      <w:rPr>
        <w:rFonts w:hint="default"/>
        <w:lang w:val="lv" w:eastAsia="lv" w:bidi="lv"/>
      </w:rPr>
    </w:lvl>
    <w:lvl w:ilvl="8">
      <w:numFmt w:val="bullet"/>
      <w:lvlText w:val="•"/>
      <w:lvlJc w:val="left"/>
      <w:pPr>
        <w:ind w:left="5590" w:hanging="451"/>
      </w:pPr>
      <w:rPr>
        <w:rFonts w:hint="default"/>
        <w:lang w:val="lv" w:eastAsia="lv" w:bidi="lv"/>
      </w:rPr>
    </w:lvl>
  </w:abstractNum>
  <w:abstractNum w:abstractNumId="13" w15:restartNumberingAfterBreak="0">
    <w:nsid w:val="649C7BB4"/>
    <w:multiLevelType w:val="multilevel"/>
    <w:tmpl w:val="BDC48AA6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4" w15:restartNumberingAfterBreak="0">
    <w:nsid w:val="64F006CE"/>
    <w:multiLevelType w:val="multilevel"/>
    <w:tmpl w:val="AB7C425E"/>
    <w:lvl w:ilvl="0">
      <w:start w:val="1"/>
      <w:numFmt w:val="decimal"/>
      <w:lvlText w:val="%1."/>
      <w:lvlJc w:val="left"/>
      <w:pPr>
        <w:ind w:left="425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lv" w:eastAsia="lv" w:bidi="lv"/>
      </w:rPr>
    </w:lvl>
    <w:lvl w:ilvl="1">
      <w:start w:val="1"/>
      <w:numFmt w:val="decimal"/>
      <w:lvlText w:val="%1.%2."/>
      <w:lvlJc w:val="left"/>
      <w:pPr>
        <w:ind w:left="994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lv" w:eastAsia="lv" w:bidi="lv"/>
      </w:rPr>
    </w:lvl>
    <w:lvl w:ilvl="2">
      <w:numFmt w:val="bullet"/>
      <w:lvlText w:val="•"/>
      <w:lvlJc w:val="left"/>
      <w:pPr>
        <w:ind w:left="1991" w:hanging="492"/>
      </w:pPr>
      <w:rPr>
        <w:rFonts w:hint="default"/>
        <w:lang w:val="lv" w:eastAsia="lv" w:bidi="lv"/>
      </w:rPr>
    </w:lvl>
    <w:lvl w:ilvl="3">
      <w:numFmt w:val="bullet"/>
      <w:lvlText w:val="•"/>
      <w:lvlJc w:val="left"/>
      <w:pPr>
        <w:ind w:left="2983" w:hanging="492"/>
      </w:pPr>
      <w:rPr>
        <w:rFonts w:hint="default"/>
        <w:lang w:val="lv" w:eastAsia="lv" w:bidi="lv"/>
      </w:rPr>
    </w:lvl>
    <w:lvl w:ilvl="4">
      <w:numFmt w:val="bullet"/>
      <w:lvlText w:val="•"/>
      <w:lvlJc w:val="left"/>
      <w:pPr>
        <w:ind w:left="3975" w:hanging="492"/>
      </w:pPr>
      <w:rPr>
        <w:rFonts w:hint="default"/>
        <w:lang w:val="lv" w:eastAsia="lv" w:bidi="lv"/>
      </w:rPr>
    </w:lvl>
    <w:lvl w:ilvl="5">
      <w:numFmt w:val="bullet"/>
      <w:lvlText w:val="•"/>
      <w:lvlJc w:val="left"/>
      <w:pPr>
        <w:ind w:left="4967" w:hanging="492"/>
      </w:pPr>
      <w:rPr>
        <w:rFonts w:hint="default"/>
        <w:lang w:val="lv" w:eastAsia="lv" w:bidi="lv"/>
      </w:rPr>
    </w:lvl>
    <w:lvl w:ilvl="6">
      <w:numFmt w:val="bullet"/>
      <w:lvlText w:val="•"/>
      <w:lvlJc w:val="left"/>
      <w:pPr>
        <w:ind w:left="5959" w:hanging="492"/>
      </w:pPr>
      <w:rPr>
        <w:rFonts w:hint="default"/>
        <w:lang w:val="lv" w:eastAsia="lv" w:bidi="lv"/>
      </w:rPr>
    </w:lvl>
    <w:lvl w:ilvl="7">
      <w:numFmt w:val="bullet"/>
      <w:lvlText w:val="•"/>
      <w:lvlJc w:val="left"/>
      <w:pPr>
        <w:ind w:left="6950" w:hanging="492"/>
      </w:pPr>
      <w:rPr>
        <w:rFonts w:hint="default"/>
        <w:lang w:val="lv" w:eastAsia="lv" w:bidi="lv"/>
      </w:rPr>
    </w:lvl>
    <w:lvl w:ilvl="8">
      <w:numFmt w:val="bullet"/>
      <w:lvlText w:val="•"/>
      <w:lvlJc w:val="left"/>
      <w:pPr>
        <w:ind w:left="7942" w:hanging="492"/>
      </w:pPr>
      <w:rPr>
        <w:rFonts w:hint="default"/>
        <w:lang w:val="lv" w:eastAsia="lv" w:bidi="lv"/>
      </w:rPr>
    </w:lvl>
  </w:abstractNum>
  <w:abstractNum w:abstractNumId="15" w15:restartNumberingAfterBreak="0">
    <w:nsid w:val="7E24088D"/>
    <w:multiLevelType w:val="multilevel"/>
    <w:tmpl w:val="720CAADC"/>
    <w:lvl w:ilvl="0">
      <w:start w:val="3"/>
      <w:numFmt w:val="decimal"/>
      <w:lvlText w:val="%1"/>
      <w:lvlJc w:val="left"/>
      <w:pPr>
        <w:ind w:left="54" w:hanging="514"/>
      </w:pPr>
      <w:rPr>
        <w:rFonts w:hint="default"/>
        <w:lang w:val="lv" w:eastAsia="lv" w:bidi="lv"/>
      </w:rPr>
    </w:lvl>
    <w:lvl w:ilvl="1">
      <w:start w:val="1"/>
      <w:numFmt w:val="decimal"/>
      <w:lvlText w:val="%1.%2."/>
      <w:lvlJc w:val="left"/>
      <w:pPr>
        <w:ind w:left="54" w:hanging="514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lv" w:eastAsia="lv" w:bidi="lv"/>
      </w:rPr>
    </w:lvl>
    <w:lvl w:ilvl="2">
      <w:numFmt w:val="bullet"/>
      <w:lvlText w:val="•"/>
      <w:lvlJc w:val="left"/>
      <w:pPr>
        <w:ind w:left="1442" w:hanging="514"/>
      </w:pPr>
      <w:rPr>
        <w:rFonts w:hint="default"/>
        <w:lang w:val="lv" w:eastAsia="lv" w:bidi="lv"/>
      </w:rPr>
    </w:lvl>
    <w:lvl w:ilvl="3">
      <w:numFmt w:val="bullet"/>
      <w:lvlText w:val="•"/>
      <w:lvlJc w:val="left"/>
      <w:pPr>
        <w:ind w:left="2133" w:hanging="514"/>
      </w:pPr>
      <w:rPr>
        <w:rFonts w:hint="default"/>
        <w:lang w:val="lv" w:eastAsia="lv" w:bidi="lv"/>
      </w:rPr>
    </w:lvl>
    <w:lvl w:ilvl="4">
      <w:numFmt w:val="bullet"/>
      <w:lvlText w:val="•"/>
      <w:lvlJc w:val="left"/>
      <w:pPr>
        <w:ind w:left="2825" w:hanging="514"/>
      </w:pPr>
      <w:rPr>
        <w:rFonts w:hint="default"/>
        <w:lang w:val="lv" w:eastAsia="lv" w:bidi="lv"/>
      </w:rPr>
    </w:lvl>
    <w:lvl w:ilvl="5">
      <w:numFmt w:val="bullet"/>
      <w:lvlText w:val="•"/>
      <w:lvlJc w:val="left"/>
      <w:pPr>
        <w:ind w:left="3516" w:hanging="514"/>
      </w:pPr>
      <w:rPr>
        <w:rFonts w:hint="default"/>
        <w:lang w:val="lv" w:eastAsia="lv" w:bidi="lv"/>
      </w:rPr>
    </w:lvl>
    <w:lvl w:ilvl="6">
      <w:numFmt w:val="bullet"/>
      <w:lvlText w:val="•"/>
      <w:lvlJc w:val="left"/>
      <w:pPr>
        <w:ind w:left="4207" w:hanging="514"/>
      </w:pPr>
      <w:rPr>
        <w:rFonts w:hint="default"/>
        <w:lang w:val="lv" w:eastAsia="lv" w:bidi="lv"/>
      </w:rPr>
    </w:lvl>
    <w:lvl w:ilvl="7">
      <w:numFmt w:val="bullet"/>
      <w:lvlText w:val="•"/>
      <w:lvlJc w:val="left"/>
      <w:pPr>
        <w:ind w:left="4899" w:hanging="514"/>
      </w:pPr>
      <w:rPr>
        <w:rFonts w:hint="default"/>
        <w:lang w:val="lv" w:eastAsia="lv" w:bidi="lv"/>
      </w:rPr>
    </w:lvl>
    <w:lvl w:ilvl="8">
      <w:numFmt w:val="bullet"/>
      <w:lvlText w:val="•"/>
      <w:lvlJc w:val="left"/>
      <w:pPr>
        <w:ind w:left="5590" w:hanging="514"/>
      </w:pPr>
      <w:rPr>
        <w:rFonts w:hint="default"/>
        <w:lang w:val="lv" w:eastAsia="lv" w:bidi="lv"/>
      </w:rPr>
    </w:lvl>
  </w:abstractNum>
  <w:num w:numId="1">
    <w:abstractNumId w:val="15"/>
  </w:num>
  <w:num w:numId="2">
    <w:abstractNumId w:val="8"/>
  </w:num>
  <w:num w:numId="3">
    <w:abstractNumId w:val="12"/>
  </w:num>
  <w:num w:numId="4">
    <w:abstractNumId w:val="11"/>
  </w:num>
  <w:num w:numId="5">
    <w:abstractNumId w:val="14"/>
  </w:num>
  <w:num w:numId="6">
    <w:abstractNumId w:val="1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6"/>
  </w:num>
  <w:num w:numId="15">
    <w:abstractNumId w:val="7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921"/>
    <w:rsid w:val="00083EC3"/>
    <w:rsid w:val="000B6120"/>
    <w:rsid w:val="001E1B91"/>
    <w:rsid w:val="001F011C"/>
    <w:rsid w:val="003D1924"/>
    <w:rsid w:val="003F2EDE"/>
    <w:rsid w:val="00440CCC"/>
    <w:rsid w:val="00476F41"/>
    <w:rsid w:val="0052430B"/>
    <w:rsid w:val="00546D44"/>
    <w:rsid w:val="005648AD"/>
    <w:rsid w:val="006B52DF"/>
    <w:rsid w:val="00730654"/>
    <w:rsid w:val="007478AD"/>
    <w:rsid w:val="0085350C"/>
    <w:rsid w:val="00896326"/>
    <w:rsid w:val="008B082F"/>
    <w:rsid w:val="008F210C"/>
    <w:rsid w:val="0090349D"/>
    <w:rsid w:val="0096159B"/>
    <w:rsid w:val="0097306F"/>
    <w:rsid w:val="00991921"/>
    <w:rsid w:val="009D15AD"/>
    <w:rsid w:val="009E0616"/>
    <w:rsid w:val="00A12B92"/>
    <w:rsid w:val="00A7535C"/>
    <w:rsid w:val="00AA792C"/>
    <w:rsid w:val="00AC3E52"/>
    <w:rsid w:val="00B2305A"/>
    <w:rsid w:val="00B3623C"/>
    <w:rsid w:val="00C05471"/>
    <w:rsid w:val="00C97C51"/>
    <w:rsid w:val="00DD1E94"/>
    <w:rsid w:val="00EE71F9"/>
    <w:rsid w:val="00FE1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4C561"/>
  <w15:docId w15:val="{9B75319D-1151-4128-B3D9-019BA600A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uiPriority w:val="1"/>
    <w:qFormat/>
    <w:rPr>
      <w:rFonts w:ascii="Times New Roman" w:eastAsia="Times New Roman" w:hAnsi="Times New Roman" w:cs="Times New Roman"/>
      <w:lang w:val="lv" w:eastAsia="lv"/>
    </w:rPr>
  </w:style>
  <w:style w:type="paragraph" w:styleId="Virsraksts1">
    <w:name w:val="heading 1"/>
    <w:basedOn w:val="Parasts"/>
    <w:link w:val="Virsraksts1Rakstz"/>
    <w:uiPriority w:val="9"/>
    <w:qFormat/>
    <w:pPr>
      <w:ind w:left="3603" w:hanging="3349"/>
      <w:outlineLvl w:val="0"/>
    </w:pPr>
    <w:rPr>
      <w:b/>
      <w:bCs/>
      <w:sz w:val="28"/>
      <w:szCs w:val="28"/>
    </w:rPr>
  </w:style>
  <w:style w:type="paragraph" w:styleId="Virsraksts7">
    <w:name w:val="heading 7"/>
    <w:basedOn w:val="Parasts"/>
    <w:next w:val="Parasts"/>
    <w:link w:val="Virsraksts7Rakstz"/>
    <w:semiHidden/>
    <w:unhideWhenUsed/>
    <w:qFormat/>
    <w:rsid w:val="005648AD"/>
    <w:pPr>
      <w:widowControl/>
      <w:numPr>
        <w:ilvl w:val="6"/>
        <w:numId w:val="7"/>
      </w:numPr>
      <w:suppressAutoHyphens/>
      <w:autoSpaceDE/>
      <w:autoSpaceDN/>
      <w:spacing w:before="240" w:after="60"/>
      <w:outlineLvl w:val="6"/>
    </w:pPr>
    <w:rPr>
      <w:rFonts w:eastAsia="Calibri" w:cs="Calibri"/>
      <w:sz w:val="24"/>
      <w:szCs w:val="24"/>
      <w:lang w:val="lv-LV" w:eastAsia="ar-SA"/>
    </w:rPr>
  </w:style>
  <w:style w:type="paragraph" w:styleId="Virsraksts8">
    <w:name w:val="heading 8"/>
    <w:basedOn w:val="Parasts"/>
    <w:next w:val="Parasts"/>
    <w:link w:val="Virsraksts8Rakstz"/>
    <w:semiHidden/>
    <w:unhideWhenUsed/>
    <w:qFormat/>
    <w:rsid w:val="005648AD"/>
    <w:pPr>
      <w:widowControl/>
      <w:numPr>
        <w:ilvl w:val="7"/>
        <w:numId w:val="7"/>
      </w:numPr>
      <w:suppressAutoHyphens/>
      <w:autoSpaceDE/>
      <w:autoSpaceDN/>
      <w:spacing w:before="240" w:after="60"/>
      <w:outlineLvl w:val="7"/>
    </w:pPr>
    <w:rPr>
      <w:rFonts w:eastAsia="Calibri" w:cs="Calibri"/>
      <w:i/>
      <w:iCs/>
      <w:sz w:val="24"/>
      <w:szCs w:val="24"/>
      <w:lang w:val="lv-LV" w:eastAsia="ar-S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matteksts">
    <w:name w:val="Body Text"/>
    <w:basedOn w:val="Parasts"/>
    <w:link w:val="PamattekstsRakstz2"/>
    <w:qFormat/>
    <w:rPr>
      <w:sz w:val="28"/>
      <w:szCs w:val="28"/>
    </w:rPr>
  </w:style>
  <w:style w:type="paragraph" w:styleId="Sarakstarindkopa">
    <w:name w:val="List Paragraph"/>
    <w:basedOn w:val="Parasts"/>
    <w:uiPriority w:val="34"/>
    <w:qFormat/>
    <w:pPr>
      <w:ind w:left="994" w:hanging="492"/>
    </w:pPr>
  </w:style>
  <w:style w:type="paragraph" w:customStyle="1" w:styleId="TableParagraph">
    <w:name w:val="Table Paragraph"/>
    <w:basedOn w:val="Parasts"/>
    <w:uiPriority w:val="1"/>
    <w:qFormat/>
    <w:pPr>
      <w:spacing w:before="43"/>
      <w:jc w:val="center"/>
    </w:pPr>
  </w:style>
  <w:style w:type="character" w:customStyle="1" w:styleId="Virsraksts7Rakstz">
    <w:name w:val="Virsraksts 7 Rakstz."/>
    <w:basedOn w:val="Noklusjumarindkopasfonts"/>
    <w:link w:val="Virsraksts7"/>
    <w:semiHidden/>
    <w:rsid w:val="005648AD"/>
    <w:rPr>
      <w:rFonts w:ascii="Times New Roman" w:eastAsia="Calibri" w:hAnsi="Times New Roman" w:cs="Calibri"/>
      <w:sz w:val="24"/>
      <w:szCs w:val="24"/>
      <w:lang w:val="lv-LV" w:eastAsia="ar-SA"/>
    </w:rPr>
  </w:style>
  <w:style w:type="character" w:customStyle="1" w:styleId="Virsraksts8Rakstz">
    <w:name w:val="Virsraksts 8 Rakstz."/>
    <w:basedOn w:val="Noklusjumarindkopasfonts"/>
    <w:link w:val="Virsraksts8"/>
    <w:semiHidden/>
    <w:rsid w:val="005648AD"/>
    <w:rPr>
      <w:rFonts w:ascii="Times New Roman" w:eastAsia="Calibri" w:hAnsi="Times New Roman" w:cs="Calibri"/>
      <w:i/>
      <w:iCs/>
      <w:sz w:val="24"/>
      <w:szCs w:val="24"/>
      <w:lang w:val="lv-LV" w:eastAsia="ar-SA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5648AD"/>
    <w:rPr>
      <w:rFonts w:ascii="Times New Roman" w:eastAsia="Times New Roman" w:hAnsi="Times New Roman" w:cs="Times New Roman"/>
      <w:b/>
      <w:bCs/>
      <w:sz w:val="28"/>
      <w:szCs w:val="28"/>
      <w:lang w:val="lv" w:eastAsia="lv"/>
    </w:rPr>
  </w:style>
  <w:style w:type="character" w:styleId="Hipersaite">
    <w:name w:val="Hyperlink"/>
    <w:semiHidden/>
    <w:unhideWhenUsed/>
    <w:rsid w:val="005648AD"/>
    <w:rPr>
      <w:rFonts w:ascii="Times New Roman" w:hAnsi="Times New Roman" w:cs="Times New Roman" w:hint="default"/>
      <w:color w:val="0000FF"/>
      <w:u w:val="single"/>
    </w:rPr>
  </w:style>
  <w:style w:type="character" w:styleId="Izmantotahipersaite">
    <w:name w:val="FollowedHyperlink"/>
    <w:basedOn w:val="Noklusjumarindkopasfonts"/>
    <w:uiPriority w:val="99"/>
    <w:semiHidden/>
    <w:unhideWhenUsed/>
    <w:rsid w:val="005648AD"/>
    <w:rPr>
      <w:color w:val="800080" w:themeColor="followedHyperlink"/>
      <w:u w:val="single"/>
    </w:rPr>
  </w:style>
  <w:style w:type="character" w:customStyle="1" w:styleId="PamattekstsRakstz2">
    <w:name w:val="Pamatteksts Rakstz.2"/>
    <w:basedOn w:val="Noklusjumarindkopasfonts"/>
    <w:link w:val="Pamatteksts"/>
    <w:rsid w:val="005648AD"/>
    <w:rPr>
      <w:rFonts w:ascii="Times New Roman" w:eastAsia="Times New Roman" w:hAnsi="Times New Roman" w:cs="Times New Roman"/>
      <w:sz w:val="28"/>
      <w:szCs w:val="28"/>
      <w:lang w:val="lv" w:eastAsia="lv"/>
    </w:rPr>
  </w:style>
  <w:style w:type="character" w:customStyle="1" w:styleId="PamattekstsRakstz">
    <w:name w:val="Pamatteksts Rakstz."/>
    <w:basedOn w:val="Noklusjumarindkopasfonts"/>
    <w:semiHidden/>
    <w:rsid w:val="005648AD"/>
    <w:rPr>
      <w:rFonts w:ascii="Calibri" w:eastAsia="Calibri" w:hAnsi="Calibri" w:cs="Times New Roman"/>
    </w:rPr>
  </w:style>
  <w:style w:type="paragraph" w:styleId="Saraksts">
    <w:name w:val="List"/>
    <w:basedOn w:val="Pamatteksts"/>
    <w:semiHidden/>
    <w:unhideWhenUsed/>
    <w:rsid w:val="005648AD"/>
    <w:pPr>
      <w:suppressAutoHyphens/>
      <w:autoSpaceDE/>
      <w:autoSpaceDN/>
      <w:spacing w:after="120"/>
    </w:pPr>
    <w:rPr>
      <w:rFonts w:eastAsia="SimSun" w:cs="Mangal"/>
      <w:kern w:val="2"/>
      <w:sz w:val="24"/>
      <w:szCs w:val="24"/>
      <w:lang w:val="lv-LV" w:eastAsia="hi-IN" w:bidi="hi-IN"/>
    </w:rPr>
  </w:style>
  <w:style w:type="paragraph" w:styleId="Pamattekstsaratkpi">
    <w:name w:val="Body Text Indent"/>
    <w:basedOn w:val="Parasts"/>
    <w:link w:val="PamattekstsaratkpiRakstz2"/>
    <w:semiHidden/>
    <w:unhideWhenUsed/>
    <w:rsid w:val="005648AD"/>
    <w:pPr>
      <w:suppressAutoHyphens/>
      <w:autoSpaceDE/>
      <w:autoSpaceDN/>
      <w:spacing w:after="120"/>
      <w:ind w:left="283"/>
    </w:pPr>
    <w:rPr>
      <w:rFonts w:eastAsia="SimSun" w:cs="Mangal"/>
      <w:kern w:val="2"/>
      <w:sz w:val="24"/>
      <w:szCs w:val="21"/>
      <w:lang w:val="lv-LV" w:eastAsia="hi-IN" w:bidi="hi-IN"/>
    </w:rPr>
  </w:style>
  <w:style w:type="character" w:customStyle="1" w:styleId="PamattekstsaratkpiRakstz2">
    <w:name w:val="Pamatteksts ar atkāpi Rakstz.2"/>
    <w:basedOn w:val="Noklusjumarindkopasfonts"/>
    <w:link w:val="Pamattekstsaratkpi"/>
    <w:semiHidden/>
    <w:rsid w:val="005648AD"/>
    <w:rPr>
      <w:rFonts w:ascii="Times New Roman" w:eastAsia="SimSun" w:hAnsi="Times New Roman" w:cs="Mangal"/>
      <w:kern w:val="2"/>
      <w:sz w:val="24"/>
      <w:szCs w:val="21"/>
      <w:lang w:val="lv-LV" w:eastAsia="hi-IN" w:bidi="hi-IN"/>
    </w:rPr>
  </w:style>
  <w:style w:type="character" w:customStyle="1" w:styleId="PamattekstsaratkpiRakstz">
    <w:name w:val="Pamatteksts ar atkāpi Rakstz."/>
    <w:basedOn w:val="Noklusjumarindkopasfonts"/>
    <w:semiHidden/>
    <w:rsid w:val="005648AD"/>
    <w:rPr>
      <w:rFonts w:ascii="Calibri" w:eastAsia="Calibri" w:hAnsi="Calibri" w:cs="Times New Roman"/>
    </w:rPr>
  </w:style>
  <w:style w:type="paragraph" w:styleId="Apakvirsraksts">
    <w:name w:val="Subtitle"/>
    <w:basedOn w:val="Parasts"/>
    <w:next w:val="Pamatteksts"/>
    <w:link w:val="ApakvirsrakstsRakstz2"/>
    <w:qFormat/>
    <w:rsid w:val="005648AD"/>
    <w:pPr>
      <w:widowControl/>
      <w:suppressAutoHyphens/>
      <w:autoSpaceDE/>
      <w:autoSpaceDN/>
      <w:jc w:val="center"/>
    </w:pPr>
    <w:rPr>
      <w:rFonts w:ascii="RimHelvetica" w:eastAsia="Calibri" w:hAnsi="RimHelvetica" w:cs="Calibri"/>
      <w:b/>
      <w:sz w:val="28"/>
      <w:szCs w:val="20"/>
      <w:lang w:val="lv-LV" w:eastAsia="ar-SA"/>
    </w:rPr>
  </w:style>
  <w:style w:type="character" w:customStyle="1" w:styleId="ApakvirsrakstsRakstz2">
    <w:name w:val="Apakšvirsraksts Rakstz.2"/>
    <w:basedOn w:val="Noklusjumarindkopasfonts"/>
    <w:link w:val="Apakvirsraksts"/>
    <w:rsid w:val="005648AD"/>
    <w:rPr>
      <w:rFonts w:ascii="RimHelvetica" w:eastAsia="Calibri" w:hAnsi="RimHelvetica" w:cs="Calibri"/>
      <w:b/>
      <w:sz w:val="28"/>
      <w:szCs w:val="20"/>
      <w:lang w:val="lv-LV" w:eastAsia="ar-SA"/>
    </w:rPr>
  </w:style>
  <w:style w:type="character" w:customStyle="1" w:styleId="ApakvirsrakstsRakstz">
    <w:name w:val="Apakšvirsraksts Rakstz."/>
    <w:basedOn w:val="Noklusjumarindkopasfonts"/>
    <w:rsid w:val="005648A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alonteksts">
    <w:name w:val="Balloon Text"/>
    <w:basedOn w:val="Parasts"/>
    <w:link w:val="BalontekstsRakstz3"/>
    <w:semiHidden/>
    <w:unhideWhenUsed/>
    <w:rsid w:val="005648AD"/>
    <w:pPr>
      <w:suppressAutoHyphens/>
      <w:autoSpaceDE/>
      <w:autoSpaceDN/>
    </w:pPr>
    <w:rPr>
      <w:rFonts w:ascii="Tahoma" w:eastAsia="SimSun" w:hAnsi="Tahoma" w:cs="Mangal"/>
      <w:kern w:val="2"/>
      <w:sz w:val="16"/>
      <w:szCs w:val="14"/>
      <w:lang w:val="lv-LV" w:eastAsia="hi-IN" w:bidi="hi-IN"/>
    </w:rPr>
  </w:style>
  <w:style w:type="character" w:customStyle="1" w:styleId="BalontekstsRakstz3">
    <w:name w:val="Balonteksts Rakstz.3"/>
    <w:basedOn w:val="Noklusjumarindkopasfonts"/>
    <w:link w:val="Balonteksts"/>
    <w:semiHidden/>
    <w:rsid w:val="005648AD"/>
    <w:rPr>
      <w:rFonts w:ascii="Tahoma" w:eastAsia="SimSun" w:hAnsi="Tahoma" w:cs="Mangal"/>
      <w:kern w:val="2"/>
      <w:sz w:val="16"/>
      <w:szCs w:val="14"/>
      <w:lang w:val="lv-LV" w:eastAsia="hi-IN" w:bidi="hi-IN"/>
    </w:rPr>
  </w:style>
  <w:style w:type="character" w:customStyle="1" w:styleId="BalontekstsRakstz">
    <w:name w:val="Balonteksts Rakstz."/>
    <w:basedOn w:val="Noklusjumarindkopasfonts"/>
    <w:semiHidden/>
    <w:rsid w:val="005648AD"/>
    <w:rPr>
      <w:rFonts w:ascii="Tahoma" w:eastAsia="Calibri" w:hAnsi="Tahoma" w:cs="Tahoma"/>
      <w:sz w:val="16"/>
      <w:szCs w:val="16"/>
    </w:rPr>
  </w:style>
  <w:style w:type="paragraph" w:customStyle="1" w:styleId="Heading">
    <w:name w:val="Heading"/>
    <w:basedOn w:val="Parasts"/>
    <w:next w:val="Pamatteksts"/>
    <w:rsid w:val="005648AD"/>
    <w:pPr>
      <w:keepNext/>
      <w:suppressAutoHyphens/>
      <w:autoSpaceDE/>
      <w:autoSpaceDN/>
      <w:spacing w:before="240" w:after="120"/>
    </w:pPr>
    <w:rPr>
      <w:rFonts w:ascii="Arial" w:eastAsia="SimSun" w:hAnsi="Arial" w:cs="Mangal"/>
      <w:kern w:val="2"/>
      <w:sz w:val="28"/>
      <w:szCs w:val="28"/>
      <w:lang w:val="lv-LV" w:eastAsia="hi-IN" w:bidi="hi-IN"/>
    </w:rPr>
  </w:style>
  <w:style w:type="paragraph" w:customStyle="1" w:styleId="Parakstszemobjekta1">
    <w:name w:val="Paraksts zem objekta1"/>
    <w:basedOn w:val="Parasts"/>
    <w:rsid w:val="005648AD"/>
    <w:pPr>
      <w:widowControl/>
      <w:suppressLineNumbers/>
      <w:suppressAutoHyphens/>
      <w:autoSpaceDE/>
      <w:autoSpaceDN/>
      <w:spacing w:before="120" w:after="120" w:line="276" w:lineRule="auto"/>
    </w:pPr>
    <w:rPr>
      <w:rFonts w:ascii="Calibri" w:eastAsia="Calibri" w:hAnsi="Calibri" w:cs="Mangal"/>
      <w:i/>
      <w:iCs/>
      <w:sz w:val="24"/>
      <w:szCs w:val="24"/>
      <w:lang w:val="lv-LV" w:eastAsia="ar-SA"/>
    </w:rPr>
  </w:style>
  <w:style w:type="paragraph" w:customStyle="1" w:styleId="Index">
    <w:name w:val="Index"/>
    <w:basedOn w:val="Parasts"/>
    <w:rsid w:val="005648AD"/>
    <w:pPr>
      <w:suppressLineNumbers/>
      <w:suppressAutoHyphens/>
      <w:autoSpaceDE/>
      <w:autoSpaceDN/>
    </w:pPr>
    <w:rPr>
      <w:rFonts w:eastAsia="SimSun" w:cs="Mangal"/>
      <w:kern w:val="2"/>
      <w:sz w:val="24"/>
      <w:szCs w:val="24"/>
      <w:lang w:val="lv-LV" w:eastAsia="hi-IN" w:bidi="hi-IN"/>
    </w:rPr>
  </w:style>
  <w:style w:type="paragraph" w:customStyle="1" w:styleId="Caption1">
    <w:name w:val="Caption1"/>
    <w:basedOn w:val="Parasts"/>
    <w:rsid w:val="005648AD"/>
    <w:pPr>
      <w:suppressLineNumbers/>
      <w:suppressAutoHyphens/>
      <w:autoSpaceDE/>
      <w:autoSpaceDN/>
      <w:spacing w:before="120" w:after="120"/>
    </w:pPr>
    <w:rPr>
      <w:rFonts w:eastAsia="SimSun" w:cs="Mangal"/>
      <w:i/>
      <w:iCs/>
      <w:kern w:val="2"/>
      <w:sz w:val="24"/>
      <w:szCs w:val="24"/>
      <w:lang w:val="lv-LV" w:eastAsia="hi-IN" w:bidi="hi-IN"/>
    </w:rPr>
  </w:style>
  <w:style w:type="paragraph" w:customStyle="1" w:styleId="TableContents">
    <w:name w:val="Table Contents"/>
    <w:basedOn w:val="Parasts"/>
    <w:rsid w:val="005648AD"/>
    <w:pPr>
      <w:suppressLineNumbers/>
      <w:suppressAutoHyphens/>
      <w:autoSpaceDE/>
      <w:autoSpaceDN/>
    </w:pPr>
    <w:rPr>
      <w:rFonts w:eastAsia="SimSun" w:cs="Mangal"/>
      <w:kern w:val="2"/>
      <w:sz w:val="24"/>
      <w:szCs w:val="24"/>
      <w:lang w:val="lv-LV" w:eastAsia="hi-IN" w:bidi="hi-IN"/>
    </w:rPr>
  </w:style>
  <w:style w:type="paragraph" w:customStyle="1" w:styleId="TableHeading">
    <w:name w:val="Table Heading"/>
    <w:basedOn w:val="TableContents"/>
    <w:rsid w:val="005648AD"/>
    <w:pPr>
      <w:jc w:val="center"/>
    </w:pPr>
    <w:rPr>
      <w:b/>
      <w:bCs/>
    </w:rPr>
  </w:style>
  <w:style w:type="paragraph" w:customStyle="1" w:styleId="CommentText1">
    <w:name w:val="Comment Text1"/>
    <w:basedOn w:val="Parasts"/>
    <w:rsid w:val="005648AD"/>
    <w:pPr>
      <w:suppressAutoHyphens/>
      <w:autoSpaceDE/>
      <w:autoSpaceDN/>
    </w:pPr>
    <w:rPr>
      <w:rFonts w:eastAsia="SimSun" w:cs="Mangal"/>
      <w:kern w:val="2"/>
      <w:sz w:val="20"/>
      <w:szCs w:val="20"/>
      <w:lang w:val="lv-LV" w:eastAsia="hi-IN" w:bidi="hi-IN"/>
    </w:rPr>
  </w:style>
  <w:style w:type="paragraph" w:customStyle="1" w:styleId="CommentSubject1">
    <w:name w:val="Comment Subject1"/>
    <w:basedOn w:val="CommentText1"/>
    <w:next w:val="CommentText1"/>
    <w:rsid w:val="005648AD"/>
    <w:rPr>
      <w:b/>
      <w:bCs/>
    </w:rPr>
  </w:style>
  <w:style w:type="paragraph" w:customStyle="1" w:styleId="BalloonText1">
    <w:name w:val="Balloon Text1"/>
    <w:basedOn w:val="Parasts"/>
    <w:rsid w:val="005648AD"/>
    <w:pPr>
      <w:suppressAutoHyphens/>
      <w:autoSpaceDE/>
      <w:autoSpaceDN/>
    </w:pPr>
    <w:rPr>
      <w:rFonts w:ascii="Tahoma" w:eastAsia="SimSun" w:hAnsi="Tahoma" w:cs="Tahoma"/>
      <w:kern w:val="2"/>
      <w:sz w:val="16"/>
      <w:szCs w:val="16"/>
      <w:lang w:val="lv-LV" w:eastAsia="hi-IN" w:bidi="hi-IN"/>
    </w:rPr>
  </w:style>
  <w:style w:type="paragraph" w:customStyle="1" w:styleId="Pamattekstapirmatkpe22">
    <w:name w:val="Pamatteksta pirmā atkāpe 22"/>
    <w:basedOn w:val="Pamattekstsaratkpi"/>
    <w:rsid w:val="005648AD"/>
    <w:pPr>
      <w:ind w:firstLine="210"/>
    </w:pPr>
  </w:style>
  <w:style w:type="paragraph" w:customStyle="1" w:styleId="Pamattekstapirmatkpe21">
    <w:name w:val="Pamatteksta pirmā atkāpe 21"/>
    <w:basedOn w:val="Pamattekstsaratkpi"/>
    <w:rsid w:val="005648AD"/>
    <w:pPr>
      <w:ind w:firstLine="210"/>
    </w:pPr>
  </w:style>
  <w:style w:type="character" w:customStyle="1" w:styleId="Noklusjumarindkopasfonts3">
    <w:name w:val="Noklusējuma rindkopas fonts3"/>
    <w:rsid w:val="005648AD"/>
  </w:style>
  <w:style w:type="character" w:customStyle="1" w:styleId="WW8Num1z0">
    <w:name w:val="WW8Num1z0"/>
    <w:rsid w:val="005648AD"/>
    <w:rPr>
      <w:rFonts w:ascii="Symbol" w:hAnsi="Symbol" w:cs="OpenSymbol" w:hint="default"/>
    </w:rPr>
  </w:style>
  <w:style w:type="character" w:customStyle="1" w:styleId="WW8Num1z1">
    <w:name w:val="WW8Num1z1"/>
    <w:rsid w:val="005648AD"/>
    <w:rPr>
      <w:rFonts w:ascii="OpenSymbol" w:hAnsi="OpenSymbol" w:cs="OpenSymbol" w:hint="default"/>
    </w:rPr>
  </w:style>
  <w:style w:type="character" w:customStyle="1" w:styleId="WW8Num2z0">
    <w:name w:val="WW8Num2z0"/>
    <w:rsid w:val="005648AD"/>
    <w:rPr>
      <w:rFonts w:ascii="Symbol" w:hAnsi="Symbol" w:cs="OpenSymbol" w:hint="default"/>
    </w:rPr>
  </w:style>
  <w:style w:type="character" w:customStyle="1" w:styleId="WW8Num2z1">
    <w:name w:val="WW8Num2z1"/>
    <w:rsid w:val="005648AD"/>
    <w:rPr>
      <w:rFonts w:ascii="OpenSymbol" w:hAnsi="OpenSymbol" w:cs="OpenSymbol" w:hint="default"/>
    </w:rPr>
  </w:style>
  <w:style w:type="character" w:customStyle="1" w:styleId="Noklusjumarindkopasfonts1">
    <w:name w:val="Noklusējuma rindkopas fonts1"/>
    <w:rsid w:val="005648AD"/>
  </w:style>
  <w:style w:type="character" w:customStyle="1" w:styleId="DefaultParagraphFont1">
    <w:name w:val="Default Paragraph Font1"/>
    <w:rsid w:val="005648AD"/>
  </w:style>
  <w:style w:type="character" w:customStyle="1" w:styleId="Absatz-Standardschriftart">
    <w:name w:val="Absatz-Standardschriftart"/>
    <w:rsid w:val="005648AD"/>
  </w:style>
  <w:style w:type="character" w:customStyle="1" w:styleId="WW-DefaultParagraphFont">
    <w:name w:val="WW-Default Paragraph Font"/>
    <w:rsid w:val="005648AD"/>
  </w:style>
  <w:style w:type="character" w:customStyle="1" w:styleId="WW-DefaultParagraphFont1">
    <w:name w:val="WW-Default Paragraph Font1"/>
    <w:rsid w:val="005648AD"/>
  </w:style>
  <w:style w:type="character" w:customStyle="1" w:styleId="WW-Absatz-Standardschriftart">
    <w:name w:val="WW-Absatz-Standardschriftart"/>
    <w:rsid w:val="005648AD"/>
  </w:style>
  <w:style w:type="character" w:customStyle="1" w:styleId="WW-Absatz-Standardschriftart1">
    <w:name w:val="WW-Absatz-Standardschriftart1"/>
    <w:rsid w:val="005648AD"/>
  </w:style>
  <w:style w:type="character" w:customStyle="1" w:styleId="WW-DefaultParagraphFont11">
    <w:name w:val="WW-Default Paragraph Font11"/>
    <w:rsid w:val="005648AD"/>
  </w:style>
  <w:style w:type="character" w:customStyle="1" w:styleId="WW-Absatz-Standardschriftart11">
    <w:name w:val="WW-Absatz-Standardschriftart11"/>
    <w:rsid w:val="005648AD"/>
  </w:style>
  <w:style w:type="character" w:customStyle="1" w:styleId="WW-Absatz-Standardschriftart111">
    <w:name w:val="WW-Absatz-Standardschriftart111"/>
    <w:rsid w:val="005648AD"/>
  </w:style>
  <w:style w:type="character" w:customStyle="1" w:styleId="WW-Absatz-Standardschriftart1111">
    <w:name w:val="WW-Absatz-Standardschriftart1111"/>
    <w:rsid w:val="005648AD"/>
  </w:style>
  <w:style w:type="character" w:customStyle="1" w:styleId="WW-Absatz-Standardschriftart11111">
    <w:name w:val="WW-Absatz-Standardschriftart11111"/>
    <w:rsid w:val="005648AD"/>
  </w:style>
  <w:style w:type="character" w:customStyle="1" w:styleId="Bullets">
    <w:name w:val="Bullets"/>
    <w:rsid w:val="005648AD"/>
    <w:rPr>
      <w:rFonts w:ascii="OpenSymbol" w:eastAsia="OpenSymbol" w:hAnsi="OpenSymbol" w:cs="OpenSymbol" w:hint="default"/>
    </w:rPr>
  </w:style>
  <w:style w:type="character" w:customStyle="1" w:styleId="CommentReference1">
    <w:name w:val="Comment Reference1"/>
    <w:rsid w:val="005648AD"/>
    <w:rPr>
      <w:sz w:val="16"/>
      <w:szCs w:val="16"/>
    </w:rPr>
  </w:style>
  <w:style w:type="character" w:customStyle="1" w:styleId="NumberingSymbols">
    <w:name w:val="Numbering Symbols"/>
    <w:rsid w:val="005648AD"/>
  </w:style>
  <w:style w:type="character" w:customStyle="1" w:styleId="BalontekstsRakstz1">
    <w:name w:val="Balonteksts Rakstz.1"/>
    <w:rsid w:val="005648AD"/>
    <w:rPr>
      <w:rFonts w:ascii="Tahoma" w:eastAsia="SimSun" w:hAnsi="Tahoma" w:cs="Mangal" w:hint="default"/>
      <w:kern w:val="2"/>
      <w:sz w:val="16"/>
      <w:szCs w:val="14"/>
      <w:lang w:eastAsia="hi-IN" w:bidi="hi-IN"/>
    </w:rPr>
  </w:style>
  <w:style w:type="character" w:customStyle="1" w:styleId="Pamattekstapirmatkpe2Rakstz">
    <w:name w:val="Pamatteksta pirmā atkāpe 2 Rakstz."/>
    <w:rsid w:val="005648AD"/>
  </w:style>
  <w:style w:type="character" w:customStyle="1" w:styleId="Noklusjumarindkopasfonts2">
    <w:name w:val="Noklusējuma rindkopas fonts2"/>
    <w:rsid w:val="005648AD"/>
  </w:style>
  <w:style w:type="character" w:customStyle="1" w:styleId="WW-Absatz-Standardschriftart111111">
    <w:name w:val="WW-Absatz-Standardschriftart111111"/>
    <w:rsid w:val="005648AD"/>
  </w:style>
  <w:style w:type="character" w:customStyle="1" w:styleId="WW-Absatz-Standardschriftart1111111">
    <w:name w:val="WW-Absatz-Standardschriftart1111111"/>
    <w:rsid w:val="005648AD"/>
  </w:style>
  <w:style w:type="character" w:customStyle="1" w:styleId="PamattekstsRakstz1">
    <w:name w:val="Pamatteksts Rakstz.1"/>
    <w:rsid w:val="005648AD"/>
    <w:rPr>
      <w:rFonts w:ascii="SimSun" w:eastAsia="SimSun" w:hAnsi="SimSun" w:cs="Mangal" w:hint="eastAsia"/>
      <w:kern w:val="2"/>
      <w:sz w:val="24"/>
      <w:szCs w:val="24"/>
      <w:lang w:eastAsia="hi-IN" w:bidi="hi-IN"/>
    </w:rPr>
  </w:style>
  <w:style w:type="character" w:customStyle="1" w:styleId="BalontekstsRakstz2">
    <w:name w:val="Balonteksts Rakstz.2"/>
    <w:rsid w:val="005648AD"/>
    <w:rPr>
      <w:rFonts w:ascii="Tahoma" w:eastAsia="SimSun" w:hAnsi="Tahoma" w:cs="Mangal" w:hint="default"/>
      <w:kern w:val="2"/>
      <w:sz w:val="16"/>
      <w:szCs w:val="14"/>
      <w:lang w:eastAsia="hi-IN" w:bidi="hi-IN"/>
    </w:rPr>
  </w:style>
  <w:style w:type="character" w:customStyle="1" w:styleId="PamattekstsaratkpiRakstz1">
    <w:name w:val="Pamatteksts ar atkāpi Rakstz.1"/>
    <w:rsid w:val="005648AD"/>
    <w:rPr>
      <w:rFonts w:ascii="SimSun" w:eastAsia="SimSun" w:hAnsi="SimSun" w:cs="Mangal" w:hint="eastAsia"/>
      <w:kern w:val="2"/>
      <w:sz w:val="24"/>
      <w:szCs w:val="21"/>
      <w:lang w:eastAsia="hi-IN" w:bidi="hi-IN"/>
    </w:rPr>
  </w:style>
  <w:style w:type="character" w:customStyle="1" w:styleId="ApakvirsrakstsRakstz1">
    <w:name w:val="Apakšvirsraksts Rakstz.1"/>
    <w:rsid w:val="005648AD"/>
    <w:rPr>
      <w:rFonts w:ascii="RimHelvetica" w:eastAsia="Calibri" w:hAnsi="RimHelvetica" w:cs="Calibri" w:hint="default"/>
      <w:b/>
      <w:bCs w:val="0"/>
      <w:sz w:val="28"/>
    </w:rPr>
  </w:style>
  <w:style w:type="table" w:styleId="Reatabula">
    <w:name w:val="Table Grid"/>
    <w:basedOn w:val="Parastatabula"/>
    <w:uiPriority w:val="39"/>
    <w:rsid w:val="005648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9D15AD"/>
    <w:rPr>
      <w:rFonts w:ascii="Times New Roman" w:eastAsia="Times New Roman" w:hAnsi="Times New Roman" w:cs="Times New Roman"/>
      <w:lang w:val="lv" w:eastAsia="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6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4631</Words>
  <Characters>2641</Characters>
  <Application>Microsoft Office Word</Application>
  <DocSecurity>0</DocSecurity>
  <Lines>22</Lines>
  <Paragraphs>14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Guna Mendzina</dc:creator>
  <cp:lastModifiedBy>Andris Jankovskis</cp:lastModifiedBy>
  <cp:revision>5</cp:revision>
  <dcterms:created xsi:type="dcterms:W3CDTF">2022-09-14T11:10:00Z</dcterms:created>
  <dcterms:modified xsi:type="dcterms:W3CDTF">2022-09-14T11:46:00Z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2012-06-26T00:00:00Z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2018-10-09T00:00:00Z</vt:filetime>
  </property>
</Properties>
</file>